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Layout w:type="fixed"/>
        <w:tblLook w:val="0000" w:firstRow="0" w:lastRow="0" w:firstColumn="0" w:lastColumn="0" w:noHBand="0" w:noVBand="0"/>
      </w:tblPr>
      <w:tblGrid>
        <w:gridCol w:w="1559"/>
        <w:gridCol w:w="4394"/>
        <w:gridCol w:w="4342"/>
      </w:tblGrid>
      <w:tr w:rsidR="00D26596" w:rsidTr="00D26596">
        <w:trPr>
          <w:trHeight w:val="536"/>
        </w:trPr>
        <w:tc>
          <w:tcPr>
            <w:tcW w:w="1559" w:type="dxa"/>
            <w:vMerge w:val="restart"/>
            <w:tcBorders>
              <w:top w:val="single" w:sz="4" w:space="0" w:color="000000"/>
              <w:left w:val="single" w:sz="4" w:space="0" w:color="000000"/>
            </w:tcBorders>
            <w:shd w:val="clear" w:color="auto" w:fill="auto"/>
          </w:tcPr>
          <w:p w:rsidR="00D26596" w:rsidRDefault="00D26596" w:rsidP="00813A66">
            <w:pPr>
              <w:pStyle w:val="Titolo1"/>
              <w:snapToGrid w:val="0"/>
              <w:spacing w:before="120"/>
              <w:jc w:val="left"/>
              <w:rPr>
                <w:rFonts w:ascii="Times New Roman" w:eastAsia="Wingdings" w:hAnsi="Times New Roman" w:cs="Times New Roman"/>
                <w:b w:val="0"/>
                <w:bCs w:val="0"/>
                <w:szCs w:val="22"/>
              </w:rPr>
            </w:pPr>
            <w:r>
              <w:rPr>
                <w:noProof/>
                <w:lang w:eastAsia="it-IT"/>
              </w:rPr>
              <w:drawing>
                <wp:anchor distT="0" distB="0" distL="114935" distR="114935" simplePos="0" relativeHeight="251659264" behindDoc="1" locked="0" layoutInCell="1" allowOverlap="1">
                  <wp:simplePos x="0" y="0"/>
                  <wp:positionH relativeFrom="margin">
                    <wp:posOffset>68580</wp:posOffset>
                  </wp:positionH>
                  <wp:positionV relativeFrom="paragraph">
                    <wp:posOffset>43180</wp:posOffset>
                  </wp:positionV>
                  <wp:extent cx="885190" cy="75184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190" cy="751840"/>
                          </a:xfrm>
                          <a:prstGeom prst="rect">
                            <a:avLst/>
                          </a:prstGeom>
                          <a:solidFill>
                            <a:srgbClr val="FFFFFF"/>
                          </a:solidFill>
                          <a:ln>
                            <a:noFill/>
                          </a:ln>
                        </pic:spPr>
                      </pic:pic>
                    </a:graphicData>
                  </a:graphic>
                </wp:anchor>
              </w:drawing>
            </w:r>
          </w:p>
          <w:p w:rsidR="00D26596" w:rsidRDefault="00D26596" w:rsidP="00813A66">
            <w:pPr>
              <w:rPr>
                <w:rFonts w:eastAsia="Wingdings"/>
              </w:rPr>
            </w:pPr>
          </w:p>
          <w:p w:rsidR="00D26596" w:rsidRDefault="00D26596" w:rsidP="00813A66">
            <w:pPr>
              <w:rPr>
                <w:rFonts w:eastAsia="Wingdings"/>
              </w:rPr>
            </w:pPr>
          </w:p>
          <w:p w:rsidR="00D26596" w:rsidRDefault="00D26596" w:rsidP="00813A66">
            <w:pPr>
              <w:rPr>
                <w:rFonts w:eastAsia="Wingdings"/>
              </w:rPr>
            </w:pPr>
          </w:p>
          <w:p w:rsidR="00D26596" w:rsidRDefault="00D26596" w:rsidP="00813A66">
            <w:pPr>
              <w:rPr>
                <w:rFonts w:eastAsia="Wingdings"/>
              </w:rPr>
            </w:pPr>
          </w:p>
          <w:p w:rsidR="00D26596" w:rsidRDefault="00D26596" w:rsidP="00813A66">
            <w:pPr>
              <w:rPr>
                <w:rFonts w:eastAsia="Wingdings"/>
              </w:rPr>
            </w:pPr>
          </w:p>
        </w:tc>
        <w:tc>
          <w:tcPr>
            <w:tcW w:w="4394" w:type="dxa"/>
            <w:vMerge w:val="restart"/>
            <w:tcBorders>
              <w:top w:val="single" w:sz="4" w:space="0" w:color="000000"/>
            </w:tcBorders>
            <w:shd w:val="clear" w:color="auto" w:fill="auto"/>
            <w:vAlign w:val="center"/>
          </w:tcPr>
          <w:p w:rsidR="00D26596" w:rsidRDefault="00541968" w:rsidP="00541968">
            <w:pPr>
              <w:pStyle w:val="Titolo1"/>
              <w:snapToGrid w:val="0"/>
              <w:spacing w:before="120"/>
              <w:jc w:val="right"/>
              <w:rPr>
                <w:rFonts w:ascii="Times New Roman" w:eastAsia="Wingdings" w:hAnsi="Times New Roman" w:cs="Times New Roman"/>
                <w:b w:val="0"/>
                <w:bCs w:val="0"/>
                <w:szCs w:val="22"/>
              </w:rPr>
            </w:pPr>
            <w:r w:rsidRPr="00541968">
              <w:rPr>
                <w:rFonts w:ascii="Times New Roman" w:eastAsia="Wingdings" w:hAnsi="Times New Roman" w:cs="Times New Roman"/>
                <w:b w:val="0"/>
                <w:bCs w:val="0"/>
                <w:noProof/>
                <w:szCs w:val="22"/>
                <w:lang w:eastAsia="it-IT"/>
              </w:rPr>
              <w:drawing>
                <wp:inline distT="0" distB="0" distL="0" distR="0">
                  <wp:extent cx="638175" cy="628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inline>
              </w:drawing>
            </w:r>
          </w:p>
          <w:p w:rsidR="00541968" w:rsidRDefault="00541968" w:rsidP="00813A66">
            <w:pPr>
              <w:pStyle w:val="Titolo1"/>
              <w:spacing w:before="120"/>
              <w:jc w:val="left"/>
              <w:rPr>
                <w:rFonts w:ascii="Times New Roman" w:eastAsia="Wingdings" w:hAnsi="Times New Roman"/>
                <w:b w:val="0"/>
                <w:bCs w:val="0"/>
                <w:sz w:val="28"/>
                <w:szCs w:val="28"/>
              </w:rPr>
            </w:pPr>
          </w:p>
          <w:p w:rsidR="00D26596" w:rsidRDefault="00774CE9" w:rsidP="00813A66">
            <w:pPr>
              <w:pStyle w:val="Titolo1"/>
              <w:spacing w:before="120"/>
              <w:jc w:val="left"/>
              <w:rPr>
                <w:rFonts w:ascii="Times New Roman" w:eastAsia="Wingdings" w:hAnsi="Times New Roman" w:cs="Times New Roman"/>
                <w:b w:val="0"/>
                <w:bCs w:val="0"/>
                <w:szCs w:val="22"/>
              </w:rPr>
            </w:pPr>
            <w:r w:rsidRPr="007253BD">
              <w:rPr>
                <w:rFonts w:ascii="Times New Roman" w:eastAsia="Wingdings" w:hAnsi="Times New Roman"/>
                <w:b w:val="0"/>
                <w:bCs w:val="0"/>
                <w:sz w:val="28"/>
                <w:szCs w:val="28"/>
              </w:rPr>
              <w:t>Al Comune di PALERMO</w:t>
            </w:r>
          </w:p>
        </w:tc>
        <w:tc>
          <w:tcPr>
            <w:tcW w:w="4342" w:type="dxa"/>
            <w:tcBorders>
              <w:top w:val="single" w:sz="4" w:space="0" w:color="000000"/>
              <w:left w:val="single" w:sz="4" w:space="0" w:color="000000"/>
              <w:right w:val="single" w:sz="4" w:space="0" w:color="000000"/>
            </w:tcBorders>
            <w:shd w:val="clear" w:color="auto" w:fill="auto"/>
            <w:vAlign w:val="bottom"/>
          </w:tcPr>
          <w:p w:rsidR="00D26596" w:rsidRPr="00B240AC" w:rsidRDefault="00D26596" w:rsidP="00813A66">
            <w:pPr>
              <w:pStyle w:val="Titolo1"/>
              <w:spacing w:before="120"/>
              <w:jc w:val="left"/>
              <w:rPr>
                <w:b w:val="0"/>
                <w:sz w:val="18"/>
                <w:szCs w:val="18"/>
              </w:rPr>
            </w:pPr>
            <w:r w:rsidRPr="00B240AC">
              <w:rPr>
                <w:rFonts w:ascii="Times New Roman" w:eastAsia="Wingdings" w:hAnsi="Times New Roman" w:cs="Times New Roman"/>
                <w:b w:val="0"/>
                <w:bCs w:val="0"/>
                <w:sz w:val="18"/>
                <w:szCs w:val="18"/>
              </w:rPr>
              <w:t>Pratica edilizia ____________________________</w:t>
            </w:r>
          </w:p>
        </w:tc>
      </w:tr>
      <w:tr w:rsidR="00D26596" w:rsidTr="00D26596">
        <w:trPr>
          <w:trHeight w:val="535"/>
        </w:trPr>
        <w:tc>
          <w:tcPr>
            <w:tcW w:w="1559" w:type="dxa"/>
            <w:vMerge/>
            <w:tcBorders>
              <w:left w:val="single" w:sz="4" w:space="0" w:color="000000"/>
            </w:tcBorders>
            <w:shd w:val="clear" w:color="auto" w:fill="auto"/>
          </w:tcPr>
          <w:p w:rsidR="00D26596" w:rsidRDefault="00D26596" w:rsidP="00813A66">
            <w:pPr>
              <w:pStyle w:val="Titolo1"/>
              <w:snapToGrid w:val="0"/>
              <w:spacing w:before="120"/>
              <w:jc w:val="left"/>
              <w:rPr>
                <w:rFonts w:ascii="Times New Roman" w:eastAsia="Wingdings" w:hAnsi="Times New Roman" w:cs="Times New Roman"/>
              </w:rPr>
            </w:pPr>
          </w:p>
        </w:tc>
        <w:tc>
          <w:tcPr>
            <w:tcW w:w="4394" w:type="dxa"/>
            <w:vMerge/>
            <w:shd w:val="clear" w:color="auto" w:fill="auto"/>
            <w:vAlign w:val="center"/>
          </w:tcPr>
          <w:p w:rsidR="00D26596" w:rsidRDefault="00D26596" w:rsidP="00813A66">
            <w:pPr>
              <w:pStyle w:val="Titolo1"/>
              <w:snapToGrid w:val="0"/>
              <w:spacing w:before="120"/>
              <w:jc w:val="left"/>
              <w:rPr>
                <w:rFonts w:ascii="Times New Roman" w:eastAsia="Wingdings" w:hAnsi="Times New Roman" w:cs="Times New Roman"/>
                <w:b w:val="0"/>
                <w:bCs w:val="0"/>
                <w:szCs w:val="22"/>
              </w:rPr>
            </w:pPr>
          </w:p>
        </w:tc>
        <w:tc>
          <w:tcPr>
            <w:tcW w:w="4342" w:type="dxa"/>
            <w:tcBorders>
              <w:left w:val="single" w:sz="4" w:space="0" w:color="000000"/>
              <w:right w:val="single" w:sz="4" w:space="0" w:color="000000"/>
            </w:tcBorders>
            <w:shd w:val="clear" w:color="auto" w:fill="auto"/>
            <w:vAlign w:val="bottom"/>
          </w:tcPr>
          <w:p w:rsidR="00D26596" w:rsidRPr="00B240AC" w:rsidRDefault="00D26596" w:rsidP="00813A66">
            <w:pPr>
              <w:pStyle w:val="Titolo1"/>
              <w:spacing w:before="120"/>
              <w:jc w:val="left"/>
              <w:rPr>
                <w:b w:val="0"/>
                <w:sz w:val="18"/>
                <w:szCs w:val="18"/>
              </w:rPr>
            </w:pPr>
            <w:r w:rsidRPr="00B240AC">
              <w:rPr>
                <w:rFonts w:ascii="Times New Roman" w:hAnsi="Times New Roman" w:cs="Times New Roman"/>
                <w:b w:val="0"/>
                <w:sz w:val="18"/>
                <w:szCs w:val="18"/>
              </w:rPr>
              <w:t xml:space="preserve">del    </w:t>
            </w:r>
            <w:r w:rsidRPr="00B240AC">
              <w:rPr>
                <w:rFonts w:ascii="Times New Roman" w:hAnsi="Times New Roman" w:cs="Times New Roman"/>
                <w:b w:val="0"/>
                <w:color w:val="808080"/>
                <w:sz w:val="18"/>
                <w:szCs w:val="18"/>
              </w:rPr>
              <w:t>|__|__|__|__|__|__|__|__|</w:t>
            </w:r>
          </w:p>
        </w:tc>
      </w:tr>
      <w:tr w:rsidR="00D26596" w:rsidTr="00D26596">
        <w:trPr>
          <w:trHeight w:val="535"/>
        </w:trPr>
        <w:tc>
          <w:tcPr>
            <w:tcW w:w="1559" w:type="dxa"/>
            <w:vMerge/>
            <w:tcBorders>
              <w:left w:val="single" w:sz="4" w:space="0" w:color="000000"/>
            </w:tcBorders>
            <w:shd w:val="clear" w:color="auto" w:fill="auto"/>
          </w:tcPr>
          <w:p w:rsidR="00D26596" w:rsidRDefault="00D26596" w:rsidP="00813A66">
            <w:pPr>
              <w:pStyle w:val="Titolo1"/>
              <w:snapToGrid w:val="0"/>
              <w:spacing w:before="120"/>
              <w:jc w:val="left"/>
              <w:rPr>
                <w:rFonts w:ascii="Times New Roman" w:eastAsia="Wingdings" w:hAnsi="Times New Roman" w:cs="Times New Roman"/>
              </w:rPr>
            </w:pPr>
          </w:p>
        </w:tc>
        <w:tc>
          <w:tcPr>
            <w:tcW w:w="4394" w:type="dxa"/>
            <w:vMerge/>
            <w:shd w:val="clear" w:color="auto" w:fill="auto"/>
            <w:vAlign w:val="center"/>
          </w:tcPr>
          <w:p w:rsidR="00D26596" w:rsidRDefault="00D26596" w:rsidP="00813A66">
            <w:pPr>
              <w:pStyle w:val="Titolo1"/>
              <w:snapToGrid w:val="0"/>
              <w:spacing w:before="120"/>
              <w:jc w:val="left"/>
              <w:rPr>
                <w:rFonts w:ascii="Times New Roman" w:eastAsia="Wingdings" w:hAnsi="Times New Roman" w:cs="Times New Roman"/>
                <w:b w:val="0"/>
                <w:bCs w:val="0"/>
                <w:szCs w:val="22"/>
              </w:rPr>
            </w:pPr>
          </w:p>
        </w:tc>
        <w:tc>
          <w:tcPr>
            <w:tcW w:w="4342" w:type="dxa"/>
            <w:tcBorders>
              <w:left w:val="single" w:sz="4" w:space="0" w:color="000000"/>
              <w:right w:val="single" w:sz="4" w:space="0" w:color="000000"/>
            </w:tcBorders>
            <w:shd w:val="clear" w:color="auto" w:fill="auto"/>
          </w:tcPr>
          <w:p w:rsidR="00D26596" w:rsidRPr="00B240AC" w:rsidRDefault="00D26596" w:rsidP="00813A66">
            <w:pPr>
              <w:pStyle w:val="Titolo1"/>
              <w:jc w:val="left"/>
              <w:rPr>
                <w:b w:val="0"/>
                <w:sz w:val="18"/>
                <w:szCs w:val="18"/>
              </w:rPr>
            </w:pPr>
          </w:p>
          <w:p w:rsidR="00D26596" w:rsidRPr="00B240AC" w:rsidRDefault="00D26596" w:rsidP="00813A66">
            <w:pPr>
              <w:pStyle w:val="Titolo1"/>
              <w:jc w:val="left"/>
              <w:rPr>
                <w:b w:val="0"/>
                <w:sz w:val="18"/>
                <w:szCs w:val="18"/>
              </w:rPr>
            </w:pPr>
            <w:r w:rsidRPr="00B240AC">
              <w:rPr>
                <w:rFonts w:ascii="Times New Roman" w:eastAsia="Wingdings" w:hAnsi="Times New Roman" w:cs="Times New Roman"/>
                <w:b w:val="0"/>
                <w:bCs w:val="0"/>
                <w:sz w:val="18"/>
                <w:szCs w:val="18"/>
              </w:rPr>
              <w:t>Protocollo________________________________</w:t>
            </w:r>
          </w:p>
        </w:tc>
      </w:tr>
      <w:tr w:rsidR="00FE051C" w:rsidTr="00A71C1C">
        <w:tc>
          <w:tcPr>
            <w:tcW w:w="1559" w:type="dxa"/>
            <w:tcBorders>
              <w:left w:val="single" w:sz="4" w:space="0" w:color="000000"/>
            </w:tcBorders>
            <w:shd w:val="clear" w:color="auto" w:fill="auto"/>
          </w:tcPr>
          <w:p w:rsidR="00FE051C" w:rsidRPr="00B240AC" w:rsidRDefault="00FE051C" w:rsidP="00FE051C">
            <w:pPr>
              <w:pStyle w:val="Titolo1"/>
              <w:spacing w:before="120"/>
              <w:jc w:val="left"/>
              <w:rPr>
                <w:rFonts w:ascii="Times New Roman" w:eastAsia="Wingdings" w:hAnsi="Times New Roman" w:cs="Times New Roman"/>
                <w:b w:val="0"/>
                <w:bCs w:val="0"/>
                <w:color w:val="808080"/>
                <w:sz w:val="18"/>
                <w:szCs w:val="18"/>
              </w:rPr>
            </w:pPr>
            <w:r w:rsidRPr="00B240AC">
              <w:rPr>
                <w:rFonts w:ascii="Times New Roman" w:hAnsi="Times New Roman" w:cs="Times New Roman"/>
                <w:sz w:val="18"/>
                <w:szCs w:val="18"/>
              </w:rPr>
              <w:fldChar w:fldCharType="begin">
                <w:ffData>
                  <w:name w:val="Controllo1"/>
                  <w:enabled/>
                  <w:calcOnExit w:val="0"/>
                  <w:checkBox>
                    <w:sizeAuto/>
                    <w:default w:val="0"/>
                    <w:checked w:val="0"/>
                  </w:checkBox>
                </w:ffData>
              </w:fldChar>
            </w:r>
            <w:r w:rsidRPr="00B240AC">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240AC">
              <w:rPr>
                <w:rFonts w:ascii="Times New Roman" w:hAnsi="Times New Roman" w:cs="Times New Roman"/>
                <w:sz w:val="18"/>
                <w:szCs w:val="18"/>
              </w:rPr>
              <w:fldChar w:fldCharType="end"/>
            </w:r>
            <w:r w:rsidRPr="00B240AC">
              <w:rPr>
                <w:rFonts w:ascii="Times New Roman" w:hAnsi="Times New Roman" w:cs="Times New Roman"/>
                <w:sz w:val="18"/>
                <w:szCs w:val="18"/>
              </w:rPr>
              <w:t xml:space="preserve">  SUE</w:t>
            </w:r>
          </w:p>
        </w:tc>
        <w:tc>
          <w:tcPr>
            <w:tcW w:w="4394" w:type="dxa"/>
            <w:vMerge w:val="restart"/>
            <w:shd w:val="clear" w:color="auto" w:fill="auto"/>
          </w:tcPr>
          <w:p w:rsidR="00FE051C" w:rsidRPr="007F1140" w:rsidRDefault="00FE051C" w:rsidP="00FE051C">
            <w:pPr>
              <w:pStyle w:val="Titolo1"/>
              <w:numPr>
                <w:ilvl w:val="0"/>
                <w:numId w:val="1"/>
              </w:numPr>
              <w:tabs>
                <w:tab w:val="clear" w:pos="-720"/>
                <w:tab w:val="num" w:pos="0"/>
              </w:tabs>
              <w:spacing w:before="120"/>
              <w:ind w:left="0"/>
              <w:jc w:val="left"/>
              <w:rPr>
                <w:rFonts w:ascii="Times New Roman" w:hAnsi="Times New Roman" w:cs="Times New Roman"/>
                <w:i/>
                <w:sz w:val="20"/>
                <w:szCs w:val="20"/>
              </w:rPr>
            </w:pPr>
            <w:r w:rsidRPr="007F1140">
              <w:rPr>
                <w:rFonts w:ascii="Times New Roman" w:eastAsia="Wingdings" w:hAnsi="Times New Roman" w:cs="Times New Roman"/>
                <w:b w:val="0"/>
                <w:bCs w:val="0"/>
                <w:i/>
                <w:color w:val="808080"/>
                <w:sz w:val="20"/>
                <w:szCs w:val="20"/>
              </w:rPr>
              <w:t>da inoltrare esclusivamente attraverso il portale Super@edi</w:t>
            </w:r>
          </w:p>
        </w:tc>
        <w:tc>
          <w:tcPr>
            <w:tcW w:w="4342" w:type="dxa"/>
            <w:tcBorders>
              <w:left w:val="single" w:sz="4" w:space="0" w:color="000000"/>
              <w:right w:val="single" w:sz="4" w:space="0" w:color="000000"/>
            </w:tcBorders>
            <w:shd w:val="clear" w:color="auto" w:fill="auto"/>
            <w:vAlign w:val="bottom"/>
          </w:tcPr>
          <w:p w:rsidR="00FE051C" w:rsidRPr="00B240AC" w:rsidRDefault="00FE051C" w:rsidP="00FE051C">
            <w:pPr>
              <w:snapToGrid w:val="0"/>
              <w:rPr>
                <w:rFonts w:ascii="Times New Roman" w:hAnsi="Times New Roman" w:cs="Times New Roman"/>
                <w:szCs w:val="18"/>
              </w:rPr>
            </w:pPr>
          </w:p>
        </w:tc>
      </w:tr>
      <w:tr w:rsidR="00FE051C" w:rsidTr="00A71C1C">
        <w:tc>
          <w:tcPr>
            <w:tcW w:w="1559" w:type="dxa"/>
            <w:tcBorders>
              <w:left w:val="single" w:sz="4" w:space="0" w:color="000000"/>
            </w:tcBorders>
            <w:shd w:val="clear" w:color="auto" w:fill="auto"/>
          </w:tcPr>
          <w:p w:rsidR="00FE051C" w:rsidRPr="00B240AC" w:rsidRDefault="00FE051C" w:rsidP="00FE051C">
            <w:pPr>
              <w:pStyle w:val="Titolo1"/>
              <w:spacing w:before="120"/>
              <w:jc w:val="left"/>
              <w:rPr>
                <w:rFonts w:ascii="Times New Roman" w:eastAsia="Wingdings" w:hAnsi="Times New Roman" w:cs="Times New Roman"/>
                <w:b w:val="0"/>
                <w:bCs w:val="0"/>
                <w:color w:val="808080"/>
                <w:sz w:val="18"/>
                <w:szCs w:val="18"/>
              </w:rPr>
            </w:pPr>
            <w:r w:rsidRPr="00B240AC">
              <w:rPr>
                <w:rFonts w:ascii="Times New Roman" w:hAnsi="Times New Roman" w:cs="Times New Roman"/>
                <w:sz w:val="18"/>
                <w:szCs w:val="18"/>
              </w:rPr>
              <w:fldChar w:fldCharType="begin">
                <w:ffData>
                  <w:name w:val="Controllo1"/>
                  <w:enabled/>
                  <w:calcOnExit w:val="0"/>
                  <w:checkBox>
                    <w:sizeAuto/>
                    <w:default w:val="0"/>
                    <w:checked w:val="0"/>
                  </w:checkBox>
                </w:ffData>
              </w:fldChar>
            </w:r>
            <w:r w:rsidRPr="00B240AC">
              <w:rPr>
                <w:rFonts w:ascii="Times New Roman" w:hAnsi="Times New Roman" w:cs="Times New Roman"/>
                <w:sz w:val="18"/>
                <w:szCs w:val="18"/>
              </w:rPr>
              <w:instrText xml:space="preserve"> FORMCHECKBOX </w:instrText>
            </w:r>
            <w:r>
              <w:rPr>
                <w:rFonts w:ascii="Times New Roman" w:hAnsi="Times New Roman" w:cs="Times New Roman"/>
                <w:sz w:val="18"/>
                <w:szCs w:val="18"/>
              </w:rPr>
            </w:r>
            <w:r>
              <w:rPr>
                <w:rFonts w:ascii="Times New Roman" w:hAnsi="Times New Roman" w:cs="Times New Roman"/>
                <w:sz w:val="18"/>
                <w:szCs w:val="18"/>
              </w:rPr>
              <w:fldChar w:fldCharType="separate"/>
            </w:r>
            <w:r w:rsidRPr="00B240AC">
              <w:rPr>
                <w:rFonts w:ascii="Times New Roman" w:hAnsi="Times New Roman" w:cs="Times New Roman"/>
                <w:sz w:val="18"/>
                <w:szCs w:val="18"/>
              </w:rPr>
              <w:fldChar w:fldCharType="end"/>
            </w:r>
            <w:r w:rsidRPr="00B240AC">
              <w:rPr>
                <w:rFonts w:ascii="Times New Roman" w:hAnsi="Times New Roman" w:cs="Times New Roman"/>
                <w:sz w:val="18"/>
                <w:szCs w:val="18"/>
              </w:rPr>
              <w:t xml:space="preserve">  </w:t>
            </w:r>
            <w:r>
              <w:rPr>
                <w:rFonts w:ascii="Times New Roman" w:hAnsi="Times New Roman" w:cs="Times New Roman"/>
                <w:sz w:val="18"/>
                <w:szCs w:val="18"/>
              </w:rPr>
              <w:t>Città Storica</w:t>
            </w:r>
          </w:p>
        </w:tc>
        <w:tc>
          <w:tcPr>
            <w:tcW w:w="4394" w:type="dxa"/>
            <w:vMerge/>
            <w:shd w:val="clear" w:color="auto" w:fill="auto"/>
          </w:tcPr>
          <w:p w:rsidR="00FE051C" w:rsidRPr="00B240AC" w:rsidRDefault="00FE051C" w:rsidP="00FE051C">
            <w:pPr>
              <w:pStyle w:val="Titolo1"/>
              <w:spacing w:before="120"/>
              <w:jc w:val="left"/>
              <w:rPr>
                <w:rFonts w:ascii="Times New Roman" w:hAnsi="Times New Roman" w:cs="Times New Roman"/>
                <w:sz w:val="18"/>
                <w:szCs w:val="18"/>
              </w:rPr>
            </w:pPr>
          </w:p>
        </w:tc>
        <w:tc>
          <w:tcPr>
            <w:tcW w:w="4342" w:type="dxa"/>
            <w:tcBorders>
              <w:left w:val="single" w:sz="4" w:space="0" w:color="000000"/>
              <w:right w:val="single" w:sz="4" w:space="0" w:color="000000"/>
            </w:tcBorders>
            <w:shd w:val="clear" w:color="auto" w:fill="auto"/>
          </w:tcPr>
          <w:p w:rsidR="00FE051C" w:rsidRPr="00B240AC" w:rsidRDefault="00FE051C" w:rsidP="00FE051C">
            <w:pPr>
              <w:pStyle w:val="Titolo1"/>
              <w:spacing w:before="120"/>
              <w:jc w:val="left"/>
              <w:rPr>
                <w:rFonts w:ascii="Times New Roman" w:hAnsi="Times New Roman" w:cs="Times New Roman"/>
                <w:sz w:val="18"/>
                <w:szCs w:val="18"/>
              </w:rPr>
            </w:pPr>
          </w:p>
        </w:tc>
      </w:tr>
      <w:tr w:rsidR="00FE051C" w:rsidTr="00A71C1C">
        <w:tc>
          <w:tcPr>
            <w:tcW w:w="1559" w:type="dxa"/>
            <w:tcBorders>
              <w:left w:val="single" w:sz="4" w:space="0" w:color="000000"/>
            </w:tcBorders>
            <w:shd w:val="clear" w:color="auto" w:fill="auto"/>
          </w:tcPr>
          <w:p w:rsidR="00FE051C" w:rsidRDefault="00FE051C" w:rsidP="00FE051C">
            <w:pPr>
              <w:pStyle w:val="Titolo1"/>
              <w:snapToGrid w:val="0"/>
              <w:spacing w:before="120"/>
              <w:jc w:val="left"/>
              <w:rPr>
                <w:rFonts w:ascii="Times New Roman" w:hAnsi="Times New Roman" w:cs="Times New Roman"/>
                <w:sz w:val="16"/>
                <w:szCs w:val="18"/>
              </w:rPr>
            </w:pPr>
          </w:p>
        </w:tc>
        <w:tc>
          <w:tcPr>
            <w:tcW w:w="4394" w:type="dxa"/>
            <w:shd w:val="clear" w:color="auto" w:fill="auto"/>
          </w:tcPr>
          <w:p w:rsidR="00FE051C" w:rsidRDefault="00FE051C" w:rsidP="00FE051C">
            <w:pPr>
              <w:pStyle w:val="Titolo1"/>
              <w:snapToGrid w:val="0"/>
              <w:spacing w:before="120"/>
              <w:jc w:val="left"/>
              <w:rPr>
                <w:rFonts w:ascii="Times New Roman" w:eastAsia="Wingdings" w:hAnsi="Times New Roman" w:cs="Times New Roman"/>
                <w:b w:val="0"/>
                <w:bCs w:val="0"/>
                <w:i/>
                <w:color w:val="808080"/>
                <w:sz w:val="18"/>
                <w:szCs w:val="18"/>
              </w:rPr>
            </w:pPr>
            <w:bookmarkStart w:id="0" w:name="_GoBack"/>
            <w:bookmarkEnd w:id="0"/>
          </w:p>
        </w:tc>
        <w:tc>
          <w:tcPr>
            <w:tcW w:w="4342" w:type="dxa"/>
            <w:tcBorders>
              <w:left w:val="single" w:sz="4" w:space="0" w:color="000000"/>
              <w:right w:val="single" w:sz="4" w:space="0" w:color="000000"/>
            </w:tcBorders>
            <w:shd w:val="clear" w:color="auto" w:fill="auto"/>
          </w:tcPr>
          <w:p w:rsidR="00FE051C" w:rsidRPr="00B240AC" w:rsidRDefault="00FE051C" w:rsidP="00FE051C">
            <w:pPr>
              <w:pStyle w:val="Titolo1"/>
              <w:spacing w:before="120"/>
              <w:jc w:val="left"/>
              <w:rPr>
                <w:rFonts w:ascii="Times New Roman" w:hAnsi="Times New Roman" w:cs="Times New Roman"/>
                <w:sz w:val="18"/>
                <w:szCs w:val="18"/>
              </w:rPr>
            </w:pPr>
          </w:p>
        </w:tc>
      </w:tr>
      <w:tr w:rsidR="00FE051C" w:rsidTr="00D26596">
        <w:tc>
          <w:tcPr>
            <w:tcW w:w="5953" w:type="dxa"/>
            <w:gridSpan w:val="2"/>
            <w:tcBorders>
              <w:left w:val="single" w:sz="4" w:space="0" w:color="000000"/>
              <w:bottom w:val="single" w:sz="4" w:space="0" w:color="000000"/>
            </w:tcBorders>
            <w:shd w:val="clear" w:color="auto" w:fill="auto"/>
          </w:tcPr>
          <w:p w:rsidR="00FE051C" w:rsidRDefault="00FE051C" w:rsidP="00FE051C">
            <w:pPr>
              <w:pStyle w:val="Titolo1"/>
              <w:snapToGrid w:val="0"/>
              <w:spacing w:before="120"/>
              <w:rPr>
                <w:rFonts w:ascii="Times New Roman" w:eastAsia="Wingdings" w:hAnsi="Times New Roman" w:cs="Times New Roman"/>
                <w:b w:val="0"/>
                <w:bCs w:val="0"/>
                <w:szCs w:val="22"/>
              </w:rPr>
            </w:pPr>
          </w:p>
        </w:tc>
        <w:tc>
          <w:tcPr>
            <w:tcW w:w="4342" w:type="dxa"/>
            <w:tcBorders>
              <w:left w:val="single" w:sz="4" w:space="0" w:color="000000"/>
              <w:bottom w:val="single" w:sz="4" w:space="0" w:color="000000"/>
              <w:right w:val="single" w:sz="4" w:space="0" w:color="000000"/>
            </w:tcBorders>
            <w:shd w:val="clear" w:color="auto" w:fill="auto"/>
          </w:tcPr>
          <w:p w:rsidR="00FE051C" w:rsidRPr="00B240AC" w:rsidRDefault="00FE051C" w:rsidP="00FE051C">
            <w:pPr>
              <w:pStyle w:val="Titolo1"/>
              <w:spacing w:before="120"/>
              <w:jc w:val="left"/>
              <w:rPr>
                <w:sz w:val="18"/>
                <w:szCs w:val="18"/>
              </w:rPr>
            </w:pPr>
            <w:r>
              <w:rPr>
                <w:rFonts w:ascii="Times New Roman" w:eastAsia="Wingdings" w:hAnsi="Times New Roman" w:cs="Times New Roman"/>
                <w:b w:val="0"/>
                <w:bCs w:val="0"/>
                <w:i/>
                <w:color w:val="808080"/>
                <w:sz w:val="20"/>
                <w:szCs w:val="22"/>
              </w:rPr>
              <w:t xml:space="preserve">                             </w:t>
            </w:r>
            <w:r w:rsidRPr="00B240AC">
              <w:rPr>
                <w:rFonts w:ascii="Times New Roman" w:eastAsia="Wingdings" w:hAnsi="Times New Roman" w:cs="Times New Roman"/>
                <w:b w:val="0"/>
                <w:bCs w:val="0"/>
                <w:i/>
                <w:color w:val="808080"/>
                <w:sz w:val="18"/>
                <w:szCs w:val="18"/>
              </w:rPr>
              <w:t>da compilare a cura del SUE</w:t>
            </w:r>
          </w:p>
        </w:tc>
      </w:tr>
    </w:tbl>
    <w:p w:rsidR="00B8737B" w:rsidRPr="00EF274F" w:rsidRDefault="00517C35" w:rsidP="00452739">
      <w:pPr>
        <w:pStyle w:val="Titolo1"/>
        <w:spacing w:before="120"/>
        <w:rPr>
          <w:rFonts w:ascii="Times New Roman" w:eastAsia="Wingdings" w:hAnsi="Times New Roman" w:cs="Times New Roman"/>
          <w:color w:val="3333FF"/>
          <w:sz w:val="32"/>
          <w:szCs w:val="32"/>
          <w:u w:val="single"/>
          <w:vertAlign w:val="superscript"/>
        </w:rPr>
      </w:pPr>
      <w:r w:rsidRPr="00EF274F">
        <w:rPr>
          <w:rFonts w:ascii="Times New Roman" w:eastAsia="Wingdings" w:hAnsi="Times New Roman" w:cs="Times New Roman"/>
          <w:b w:val="0"/>
          <w:bCs w:val="0"/>
          <w:smallCaps/>
          <w:sz w:val="40"/>
          <w:szCs w:val="40"/>
        </w:rPr>
        <w:t>CIL per interventi di edilizia libera</w:t>
      </w:r>
      <w:r w:rsidR="00EF274F" w:rsidRPr="00850FDB">
        <w:rPr>
          <w:rFonts w:ascii="Times New Roman" w:eastAsia="Wingdings" w:hAnsi="Times New Roman" w:cs="Times New Roman"/>
          <w:bCs w:val="0"/>
          <w:smallCaps/>
          <w:sz w:val="20"/>
          <w:szCs w:val="20"/>
          <w:vertAlign w:val="superscript"/>
        </w:rPr>
        <w:t>(</w:t>
      </w:r>
      <w:r w:rsidR="00286E28" w:rsidRPr="00850FDB">
        <w:rPr>
          <w:rStyle w:val="Rimandonotaapidipagina"/>
          <w:rFonts w:ascii="Times New Roman" w:eastAsia="Wingdings" w:hAnsi="Times New Roman" w:cs="Times New Roman"/>
          <w:bCs w:val="0"/>
          <w:smallCaps/>
          <w:sz w:val="20"/>
          <w:szCs w:val="20"/>
        </w:rPr>
        <w:footnoteReference w:id="1"/>
      </w:r>
      <w:r w:rsidR="00EF274F" w:rsidRPr="00850FDB">
        <w:rPr>
          <w:rFonts w:ascii="Times New Roman" w:eastAsia="Wingdings" w:hAnsi="Times New Roman" w:cs="Times New Roman"/>
          <w:bCs w:val="0"/>
          <w:smallCaps/>
          <w:sz w:val="20"/>
          <w:szCs w:val="20"/>
          <w:vertAlign w:val="superscript"/>
        </w:rPr>
        <w:t>)</w:t>
      </w:r>
    </w:p>
    <w:p w:rsidR="00B8737B" w:rsidRPr="000C015F" w:rsidRDefault="00517C35" w:rsidP="00452739">
      <w:pPr>
        <w:jc w:val="center"/>
        <w:rPr>
          <w:rFonts w:ascii="Times New Roman" w:hAnsi="Times New Roman" w:cs="Times New Roman"/>
          <w:bCs/>
          <w:sz w:val="20"/>
          <w:szCs w:val="20"/>
        </w:rPr>
      </w:pPr>
      <w:r w:rsidRPr="000C015F">
        <w:rPr>
          <w:rFonts w:ascii="Times New Roman" w:eastAsia="Wingdings" w:hAnsi="Times New Roman" w:cs="Times New Roman"/>
          <w:sz w:val="20"/>
          <w:szCs w:val="20"/>
        </w:rPr>
        <w:t>(art. 3, comma 2</w:t>
      </w:r>
      <w:r w:rsidR="0019406C" w:rsidRPr="000C015F">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xml:space="preserve"> lettere b</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d</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e</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f</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g</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h</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i</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l</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m</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n</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o</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p</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q</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xml:space="preserve"> ed r</w:t>
      </w:r>
      <w:r w:rsidR="00FB79B0">
        <w:rPr>
          <w:rFonts w:ascii="Times New Roman" w:eastAsia="Wingdings" w:hAnsi="Times New Roman" w:cs="Times New Roman"/>
          <w:sz w:val="20"/>
          <w:szCs w:val="20"/>
        </w:rPr>
        <w:t>)</w:t>
      </w:r>
      <w:r w:rsidRPr="000C015F">
        <w:rPr>
          <w:rFonts w:ascii="Times New Roman" w:eastAsia="Wingdings" w:hAnsi="Times New Roman" w:cs="Times New Roman"/>
          <w:sz w:val="20"/>
          <w:szCs w:val="20"/>
        </w:rPr>
        <w:t xml:space="preserve"> della L.R. 10 agosto 2016 n. 16) </w:t>
      </w:r>
    </w:p>
    <w:p w:rsidR="00B8737B" w:rsidRPr="00EF274F" w:rsidRDefault="00B8737B" w:rsidP="00452739">
      <w:pPr>
        <w:jc w:val="left"/>
        <w:rPr>
          <w:rFonts w:ascii="Times New Roman" w:hAnsi="Times New Roman" w:cs="Times New Roman"/>
          <w:b/>
          <w:bCs/>
        </w:rPr>
      </w:pPr>
    </w:p>
    <w:p w:rsidR="00601CBE" w:rsidRPr="00EF274F" w:rsidRDefault="00601CBE" w:rsidP="00452739">
      <w:pPr>
        <w:jc w:val="left"/>
        <w:rPr>
          <w:rFonts w:ascii="Times New Roman" w:hAnsi="Times New Roman" w:cs="Times New Roman"/>
          <w:b/>
          <w:bCs/>
        </w:rPr>
      </w:pPr>
    </w:p>
    <w:p w:rsidR="00B8737B" w:rsidRPr="00EF274F" w:rsidRDefault="00850FDB" w:rsidP="00452739">
      <w:pPr>
        <w:spacing w:after="60"/>
        <w:jc w:val="left"/>
        <w:rPr>
          <w:rFonts w:ascii="Times New Roman" w:eastAsia="Wingdings" w:hAnsi="Times New Roman" w:cs="Times New Roman"/>
          <w:szCs w:val="18"/>
        </w:rPr>
      </w:pPr>
      <w:r>
        <w:rPr>
          <w:rFonts w:ascii="Times New Roman" w:eastAsia="Wingdings" w:hAnsi="Times New Roman" w:cs="Times New Roman"/>
          <w:b/>
          <w:bCs/>
          <w:szCs w:val="18"/>
        </w:rPr>
        <w:t xml:space="preserve">    </w:t>
      </w:r>
      <w:r w:rsidR="002F3335">
        <w:rPr>
          <w:rFonts w:ascii="Times New Roman" w:eastAsia="Wingdings" w:hAnsi="Times New Roman" w:cs="Times New Roman"/>
          <w:b/>
          <w:bCs/>
          <w:szCs w:val="18"/>
        </w:rPr>
        <w:t xml:space="preserve">   </w:t>
      </w:r>
      <w:r w:rsidR="00517C35" w:rsidRPr="00EF274F">
        <w:rPr>
          <w:rFonts w:ascii="Times New Roman" w:eastAsia="Wingdings" w:hAnsi="Times New Roman" w:cs="Times New Roman"/>
          <w:b/>
          <w:bCs/>
          <w:szCs w:val="18"/>
        </w:rPr>
        <w:t xml:space="preserve">DATI DEL TITOLARE </w:t>
      </w:r>
      <w:r w:rsidR="00517C35" w:rsidRPr="00EF274F">
        <w:rPr>
          <w:rFonts w:ascii="Times New Roman" w:eastAsia="Wingdings" w:hAnsi="Times New Roman" w:cs="Times New Roman"/>
          <w:b/>
          <w:bCs/>
          <w:color w:val="A6A6A6" w:themeColor="background1" w:themeShade="A6"/>
          <w:szCs w:val="18"/>
        </w:rPr>
        <w:t>(in caso di più titolari la sezione è ripetibile nell’allegato “soggetti coinvolti)</w:t>
      </w:r>
    </w:p>
    <w:tbl>
      <w:tblPr>
        <w:tblW w:w="10536" w:type="dxa"/>
        <w:tblInd w:w="392" w:type="dxa"/>
        <w:tblLayout w:type="fixed"/>
        <w:tblLook w:val="0000" w:firstRow="0" w:lastRow="0" w:firstColumn="0" w:lastColumn="0" w:noHBand="0" w:noVBand="0"/>
      </w:tblPr>
      <w:tblGrid>
        <w:gridCol w:w="10355"/>
        <w:gridCol w:w="33"/>
        <w:gridCol w:w="138"/>
        <w:gridCol w:w="10"/>
      </w:tblGrid>
      <w:tr w:rsidR="00B8737B" w:rsidRPr="00EF274F" w:rsidTr="007A06A4">
        <w:trPr>
          <w:trHeight w:val="3895"/>
        </w:trPr>
        <w:tc>
          <w:tcPr>
            <w:tcW w:w="10536" w:type="dxa"/>
            <w:gridSpan w:val="4"/>
            <w:tcBorders>
              <w:top w:val="single" w:sz="4" w:space="0" w:color="000000"/>
              <w:left w:val="single" w:sz="4" w:space="0" w:color="000000"/>
              <w:bottom w:val="single" w:sz="4" w:space="0" w:color="000000"/>
              <w:right w:val="single" w:sz="4" w:space="0" w:color="000000"/>
            </w:tcBorders>
            <w:shd w:val="clear" w:color="auto" w:fill="auto"/>
          </w:tcPr>
          <w:p w:rsidR="00B8737B" w:rsidRPr="00EF274F" w:rsidRDefault="00517C35" w:rsidP="00452739">
            <w:pPr>
              <w:spacing w:before="240"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Cognome </w:t>
            </w:r>
            <w:r w:rsidRPr="00EF274F">
              <w:rPr>
                <w:rFonts w:ascii="Times New Roman" w:eastAsia="Wingdings" w:hAnsi="Times New Roman" w:cs="Times New Roman"/>
                <w:i/>
                <w:color w:val="808080"/>
                <w:szCs w:val="18"/>
              </w:rPr>
              <w:t xml:space="preserve">____________________________ </w:t>
            </w:r>
            <w:r w:rsidRPr="00EF274F">
              <w:rPr>
                <w:rFonts w:ascii="Times New Roman" w:eastAsia="Wingdings" w:hAnsi="Times New Roman" w:cs="Times New Roman"/>
                <w:szCs w:val="18"/>
              </w:rPr>
              <w:t xml:space="preserve">Nome </w:t>
            </w:r>
            <w:r w:rsidRPr="00EF274F">
              <w:rPr>
                <w:rFonts w:ascii="Times New Roman" w:eastAsia="Wingdings" w:hAnsi="Times New Roman" w:cs="Times New Roman"/>
                <w:i/>
                <w:color w:val="808080"/>
                <w:szCs w:val="18"/>
              </w:rPr>
              <w:t xml:space="preserve">____________________________ </w:t>
            </w:r>
            <w:r w:rsidRPr="00EF274F">
              <w:rPr>
                <w:rFonts w:ascii="Times New Roman" w:eastAsia="Wingdings" w:hAnsi="Times New Roman" w:cs="Times New Roman"/>
                <w:i/>
                <w:color w:val="808080"/>
                <w:szCs w:val="18"/>
              </w:rPr>
              <w:br/>
            </w:r>
            <w:r w:rsidRPr="00EF274F">
              <w:rPr>
                <w:rFonts w:ascii="Times New Roman" w:eastAsia="Wingdings" w:hAnsi="Times New Roman" w:cs="Times New Roman"/>
                <w:szCs w:val="18"/>
              </w:rPr>
              <w:t xml:space="preserve">codice fiscale </w:t>
            </w:r>
            <w:r w:rsidRPr="00EF274F">
              <w:rPr>
                <w:rFonts w:ascii="Times New Roman" w:eastAsia="Wingdings" w:hAnsi="Times New Roman" w:cs="Times New Roman"/>
                <w:i/>
                <w:color w:val="808080"/>
                <w:szCs w:val="18"/>
              </w:rPr>
              <w:t>|__|__|__|__|__|__|__|__|__|__|__|__|__|__|__|__|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in qualità di </w:t>
            </w:r>
            <w:r w:rsidR="00362602" w:rsidRPr="00EF274F">
              <w:rPr>
                <w:rFonts w:ascii="Times New Roman" w:eastAsia="Wingdings" w:hAnsi="Times New Roman" w:cs="Times New Roman"/>
                <w:szCs w:val="18"/>
                <w:vertAlign w:val="superscript"/>
              </w:rPr>
              <w:t>(2)</w:t>
            </w:r>
            <w:r w:rsidRPr="00EF274F">
              <w:rPr>
                <w:rFonts w:ascii="Times New Roman" w:eastAsia="Wingdings" w:hAnsi="Times New Roman" w:cs="Times New Roman"/>
                <w:szCs w:val="18"/>
              </w:rPr>
              <w:t xml:space="preserve">  </w:t>
            </w:r>
            <w:r w:rsidRPr="00EF274F">
              <w:rPr>
                <w:rFonts w:ascii="Times New Roman" w:eastAsia="Wingdings" w:hAnsi="Times New Roman" w:cs="Times New Roman"/>
                <w:i/>
                <w:color w:val="808080"/>
                <w:szCs w:val="18"/>
              </w:rPr>
              <w:t xml:space="preserve">_______________________________ </w:t>
            </w:r>
            <w:r w:rsidRPr="00EF274F">
              <w:rPr>
                <w:rFonts w:ascii="Times New Roman" w:eastAsia="Wingdings" w:hAnsi="Times New Roman" w:cs="Times New Roman"/>
                <w:szCs w:val="18"/>
              </w:rPr>
              <w:t xml:space="preserve">della ditta / società </w:t>
            </w:r>
            <w:r w:rsidRPr="00EF274F">
              <w:rPr>
                <w:rFonts w:ascii="Times New Roman" w:eastAsia="Wingdings" w:hAnsi="Times New Roman" w:cs="Times New Roman"/>
                <w:szCs w:val="18"/>
                <w:vertAlign w:val="superscript"/>
              </w:rPr>
              <w:t>(</w:t>
            </w:r>
            <w:r w:rsidR="00362602" w:rsidRPr="00EF274F">
              <w:rPr>
                <w:rFonts w:ascii="Times New Roman" w:eastAsia="Wingdings" w:hAnsi="Times New Roman" w:cs="Times New Roman"/>
                <w:szCs w:val="18"/>
                <w:vertAlign w:val="superscript"/>
              </w:rPr>
              <w:t>2</w:t>
            </w:r>
            <w:r w:rsidRPr="00EF274F">
              <w:rPr>
                <w:rFonts w:ascii="Times New Roman" w:eastAsia="Wingdings" w:hAnsi="Times New Roman" w:cs="Times New Roman"/>
                <w:szCs w:val="18"/>
                <w:vertAlign w:val="superscript"/>
              </w:rPr>
              <w:t>)</w:t>
            </w:r>
            <w:r w:rsidRPr="00EF274F">
              <w:rPr>
                <w:rFonts w:ascii="Times New Roman" w:eastAsia="Wingdings" w:hAnsi="Times New Roman" w:cs="Times New Roman"/>
                <w:i/>
                <w:color w:val="808080"/>
                <w:szCs w:val="18"/>
              </w:rPr>
              <w:t>___</w:t>
            </w:r>
            <w:r w:rsidR="00362602" w:rsidRPr="00EF274F">
              <w:rPr>
                <w:rFonts w:ascii="Times New Roman" w:eastAsia="Wingdings" w:hAnsi="Times New Roman" w:cs="Times New Roman"/>
                <w:i/>
                <w:color w:val="808080"/>
                <w:szCs w:val="18"/>
              </w:rPr>
              <w:t>______________________________</w:t>
            </w:r>
            <w:r w:rsidRPr="00EF274F">
              <w:rPr>
                <w:rFonts w:ascii="Times New Roman" w:eastAsia="Wingdings" w:hAnsi="Times New Roman" w:cs="Times New Roman"/>
                <w:i/>
                <w:color w:val="808080"/>
                <w:szCs w:val="18"/>
              </w:rPr>
              <w:t>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con codice fiscale </w:t>
            </w:r>
            <w:r w:rsidR="00362602" w:rsidRPr="00EF274F">
              <w:rPr>
                <w:rFonts w:ascii="Times New Roman" w:eastAsia="Wingdings" w:hAnsi="Times New Roman" w:cs="Times New Roman"/>
                <w:szCs w:val="18"/>
                <w:vertAlign w:val="superscript"/>
              </w:rPr>
              <w:t>(2)</w:t>
            </w:r>
            <w:r w:rsidRPr="00EF274F">
              <w:rPr>
                <w:rFonts w:ascii="Times New Roman" w:eastAsia="Wingdings" w:hAnsi="Times New Roman" w:cs="Times New Roman"/>
                <w:szCs w:val="18"/>
              </w:rPr>
              <w:t xml:space="preserve"> </w:t>
            </w:r>
            <w:r w:rsidRPr="00EF274F">
              <w:rPr>
                <w:rFonts w:ascii="Times New Roman" w:eastAsia="Wingdings" w:hAnsi="Times New Roman" w:cs="Times New Roman"/>
                <w:i/>
                <w:color w:val="808080"/>
                <w:szCs w:val="18"/>
              </w:rPr>
              <w:t>|__|__|__|__|__|__|__|__|__|__|__|__|__|__|__|__|</w:t>
            </w:r>
            <w:r w:rsidRPr="00EF274F">
              <w:rPr>
                <w:rFonts w:ascii="Times New Roman" w:eastAsia="Wingdings" w:hAnsi="Times New Roman" w:cs="Times New Roman"/>
                <w:i/>
                <w:color w:val="808080"/>
                <w:szCs w:val="18"/>
              </w:rPr>
              <w:br/>
            </w:r>
            <w:r w:rsidRPr="00EF274F">
              <w:rPr>
                <w:rFonts w:ascii="Times New Roman" w:eastAsia="Wingdings" w:hAnsi="Times New Roman" w:cs="Times New Roman"/>
                <w:szCs w:val="18"/>
              </w:rPr>
              <w:t xml:space="preserve">partita IVA </w:t>
            </w:r>
            <w:r w:rsidRPr="00EF274F">
              <w:rPr>
                <w:rFonts w:ascii="Times New Roman" w:eastAsia="Wingdings" w:hAnsi="Times New Roman" w:cs="Times New Roman"/>
                <w:szCs w:val="18"/>
                <w:vertAlign w:val="superscript"/>
              </w:rPr>
              <w:t>(</w:t>
            </w:r>
            <w:r w:rsidR="00362602" w:rsidRPr="00EF274F">
              <w:rPr>
                <w:rFonts w:ascii="Times New Roman" w:eastAsia="Wingdings" w:hAnsi="Times New Roman" w:cs="Times New Roman"/>
                <w:szCs w:val="18"/>
                <w:vertAlign w:val="superscript"/>
              </w:rPr>
              <w:t>2</w:t>
            </w:r>
            <w:r w:rsidRPr="00EF274F">
              <w:rPr>
                <w:rFonts w:ascii="Times New Roman" w:eastAsia="Wingdings" w:hAnsi="Times New Roman" w:cs="Times New Roman"/>
                <w:szCs w:val="18"/>
                <w:vertAlign w:val="superscript"/>
              </w:rPr>
              <w:t>)</w:t>
            </w:r>
            <w:r w:rsidRPr="00EF274F">
              <w:rPr>
                <w:rFonts w:ascii="Times New Roman" w:eastAsia="Wingdings" w:hAnsi="Times New Roman" w:cs="Times New Roman"/>
                <w:i/>
                <w:color w:val="808080"/>
                <w:szCs w:val="18"/>
              </w:rPr>
              <w:t>|__|__|__|__|__|__|__|__|__|__|__|__|__|__|__|__|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nato a  </w:t>
            </w:r>
            <w:r w:rsidRPr="00EF274F">
              <w:rPr>
                <w:rFonts w:ascii="Times New Roman" w:eastAsia="Wingdings" w:hAnsi="Times New Roman" w:cs="Times New Roman"/>
                <w:i/>
                <w:color w:val="808080"/>
                <w:szCs w:val="18"/>
              </w:rPr>
              <w:t xml:space="preserve">_______________________ </w:t>
            </w:r>
            <w:r w:rsidRPr="00EF274F">
              <w:rPr>
                <w:rFonts w:ascii="Times New Roman" w:eastAsia="Wingdings" w:hAnsi="Times New Roman" w:cs="Times New Roman"/>
                <w:szCs w:val="18"/>
              </w:rPr>
              <w:t xml:space="preserve">prov. </w:t>
            </w:r>
            <w:r w:rsidRPr="00EF274F">
              <w:rPr>
                <w:rFonts w:ascii="Times New Roman" w:eastAsia="Wingdings" w:hAnsi="Times New Roman" w:cs="Times New Roman"/>
                <w:i/>
                <w:color w:val="808080"/>
                <w:szCs w:val="18"/>
              </w:rPr>
              <w:t xml:space="preserve">|__|__| </w:t>
            </w:r>
            <w:r w:rsidRPr="00EF274F">
              <w:rPr>
                <w:rFonts w:ascii="Times New Roman" w:eastAsia="Wingdings" w:hAnsi="Times New Roman" w:cs="Times New Roman"/>
                <w:szCs w:val="18"/>
              </w:rPr>
              <w:t xml:space="preserve">stato  </w:t>
            </w:r>
            <w:r w:rsidRPr="00EF274F">
              <w:rPr>
                <w:rFonts w:ascii="Times New Roman" w:eastAsia="Wingdings" w:hAnsi="Times New Roman" w:cs="Times New Roman"/>
                <w:i/>
                <w:color w:val="808080"/>
                <w:szCs w:val="18"/>
              </w:rPr>
              <w:t xml:space="preserve">_______________________ </w:t>
            </w:r>
            <w:r w:rsidRPr="00EF274F">
              <w:rPr>
                <w:rFonts w:ascii="Times New Roman" w:eastAsia="Wingdings" w:hAnsi="Times New Roman" w:cs="Times New Roman"/>
                <w:szCs w:val="18"/>
              </w:rPr>
              <w:t xml:space="preserve">nato il  </w:t>
            </w:r>
            <w:r w:rsidRPr="00EF274F">
              <w:rPr>
                <w:rFonts w:ascii="Times New Roman" w:eastAsia="Wingdings" w:hAnsi="Times New Roman" w:cs="Times New Roman"/>
                <w:i/>
                <w:color w:val="808080"/>
                <w:szCs w:val="18"/>
              </w:rPr>
              <w:t>|__|__|__|__|__|__|__|__|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residente in </w:t>
            </w:r>
            <w:r w:rsidRPr="00EF274F">
              <w:rPr>
                <w:rFonts w:ascii="Times New Roman" w:eastAsia="Wingdings" w:hAnsi="Times New Roman" w:cs="Times New Roman"/>
                <w:i/>
                <w:color w:val="808080"/>
                <w:szCs w:val="18"/>
              </w:rPr>
              <w:t xml:space="preserve">_______________________ </w:t>
            </w:r>
            <w:r w:rsidRPr="00EF274F">
              <w:rPr>
                <w:rFonts w:ascii="Times New Roman" w:eastAsia="Wingdings" w:hAnsi="Times New Roman" w:cs="Times New Roman"/>
                <w:szCs w:val="18"/>
              </w:rPr>
              <w:t xml:space="preserve">prov. </w:t>
            </w:r>
            <w:r w:rsidRPr="00EF274F">
              <w:rPr>
                <w:rFonts w:ascii="Times New Roman" w:eastAsia="Wingdings" w:hAnsi="Times New Roman" w:cs="Times New Roman"/>
                <w:i/>
                <w:color w:val="808080"/>
                <w:szCs w:val="18"/>
              </w:rPr>
              <w:t xml:space="preserve">|__|__| </w:t>
            </w:r>
            <w:r w:rsidRPr="00EF274F">
              <w:rPr>
                <w:rFonts w:ascii="Times New Roman" w:eastAsia="Wingdings" w:hAnsi="Times New Roman" w:cs="Times New Roman"/>
                <w:szCs w:val="18"/>
              </w:rPr>
              <w:t xml:space="preserve">stato </w:t>
            </w:r>
            <w:r w:rsidRPr="00EF274F">
              <w:rPr>
                <w:rFonts w:ascii="Times New Roman" w:eastAsia="Wingdings" w:hAnsi="Times New Roman" w:cs="Times New Roman"/>
                <w:i/>
                <w:color w:val="808080"/>
                <w:szCs w:val="18"/>
              </w:rPr>
              <w:t>_____________________________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indirizzo </w:t>
            </w:r>
            <w:r w:rsidRPr="00EF274F">
              <w:rPr>
                <w:rFonts w:ascii="Times New Roman" w:eastAsia="Wingdings" w:hAnsi="Times New Roman" w:cs="Times New Roman"/>
                <w:i/>
                <w:color w:val="808080"/>
                <w:szCs w:val="18"/>
              </w:rPr>
              <w:t xml:space="preserve">___________________________________ </w:t>
            </w:r>
            <w:r w:rsidRPr="00EF274F">
              <w:rPr>
                <w:rFonts w:ascii="Times New Roman" w:eastAsia="Wingdings" w:hAnsi="Times New Roman" w:cs="Times New Roman"/>
                <w:szCs w:val="18"/>
              </w:rPr>
              <w:t xml:space="preserve">n.  </w:t>
            </w:r>
            <w:r w:rsidRPr="00EF274F">
              <w:rPr>
                <w:rFonts w:ascii="Times New Roman" w:eastAsia="Wingdings" w:hAnsi="Times New Roman" w:cs="Times New Roman"/>
                <w:color w:val="808080"/>
                <w:szCs w:val="18"/>
              </w:rPr>
              <w:t>_________</w:t>
            </w:r>
            <w:r w:rsidRPr="00EF274F">
              <w:rPr>
                <w:rFonts w:ascii="Times New Roman" w:eastAsia="Wingdings" w:hAnsi="Times New Roman" w:cs="Times New Roman"/>
                <w:szCs w:val="18"/>
              </w:rPr>
              <w:t xml:space="preserve">C.A.P.          </w:t>
            </w:r>
            <w:r w:rsidRPr="00EF274F">
              <w:rPr>
                <w:rFonts w:ascii="Times New Roman" w:eastAsia="Wingdings" w:hAnsi="Times New Roman" w:cs="Times New Roman"/>
                <w:i/>
                <w:color w:val="808080"/>
                <w:szCs w:val="18"/>
              </w:rPr>
              <w:t>|__|__|__|__|__|</w:t>
            </w:r>
          </w:p>
          <w:p w:rsidR="00B8737B" w:rsidRPr="00EF274F" w:rsidRDefault="00517C35" w:rsidP="000C015F">
            <w:pPr>
              <w:jc w:val="left"/>
              <w:rPr>
                <w:rFonts w:ascii="Times New Roman" w:hAnsi="Times New Roman" w:cs="Times New Roman"/>
                <w:szCs w:val="18"/>
              </w:rPr>
            </w:pPr>
            <w:r w:rsidRPr="00EF274F">
              <w:rPr>
                <w:rFonts w:ascii="Times New Roman" w:eastAsia="Wingdings" w:hAnsi="Times New Roman" w:cs="Times New Roman"/>
                <w:szCs w:val="18"/>
              </w:rPr>
              <w:t xml:space="preserve">PEC </w:t>
            </w:r>
            <w:r w:rsidRPr="00EF274F">
              <w:rPr>
                <w:rFonts w:ascii="Times New Roman" w:eastAsia="Wingdings" w:hAnsi="Times New Roman" w:cs="Times New Roman"/>
                <w:i/>
                <w:color w:val="808080"/>
                <w:szCs w:val="18"/>
              </w:rPr>
              <w:t xml:space="preserve">______________________________________ </w:t>
            </w:r>
            <w:r w:rsidRPr="00EF274F">
              <w:rPr>
                <w:rFonts w:ascii="Times New Roman" w:eastAsia="Wingdings" w:hAnsi="Times New Roman" w:cs="Times New Roman"/>
                <w:szCs w:val="18"/>
              </w:rPr>
              <w:t xml:space="preserve">posta elettronica </w:t>
            </w:r>
            <w:r w:rsidRPr="00EF274F">
              <w:rPr>
                <w:rFonts w:ascii="Times New Roman" w:eastAsia="Wingdings" w:hAnsi="Times New Roman" w:cs="Times New Roman"/>
                <w:i/>
                <w:color w:val="808080"/>
                <w:szCs w:val="18"/>
              </w:rPr>
              <w:t xml:space="preserve">______________________________________ </w:t>
            </w:r>
            <w:r w:rsidRPr="00EF274F">
              <w:rPr>
                <w:rFonts w:ascii="Times New Roman" w:eastAsia="Wingdings" w:hAnsi="Times New Roman" w:cs="Times New Roman"/>
                <w:i/>
                <w:color w:val="808080"/>
                <w:szCs w:val="18"/>
              </w:rPr>
              <w:br/>
            </w:r>
            <w:r w:rsidRPr="00EF274F">
              <w:rPr>
                <w:rFonts w:ascii="Times New Roman" w:eastAsia="Wingdings" w:hAnsi="Times New Roman" w:cs="Times New Roman"/>
                <w:i/>
                <w:color w:val="808080"/>
                <w:szCs w:val="18"/>
              </w:rPr>
              <w:br/>
            </w:r>
            <w:r w:rsidRPr="00EF274F">
              <w:rPr>
                <w:rFonts w:ascii="Times New Roman" w:eastAsia="Wingdings" w:hAnsi="Times New Roman" w:cs="Times New Roman"/>
                <w:szCs w:val="18"/>
              </w:rPr>
              <w:t xml:space="preserve">Telefono fisso / cellulare  </w:t>
            </w:r>
            <w:r w:rsidRPr="00EF274F">
              <w:rPr>
                <w:rFonts w:ascii="Times New Roman" w:eastAsia="Wingdings" w:hAnsi="Times New Roman" w:cs="Times New Roman"/>
                <w:i/>
                <w:color w:val="808080"/>
                <w:szCs w:val="18"/>
              </w:rPr>
              <w:t>___________________________</w:t>
            </w:r>
            <w:r w:rsidRPr="00EF274F">
              <w:rPr>
                <w:rFonts w:ascii="Times New Roman" w:eastAsia="Wingdings" w:hAnsi="Times New Roman" w:cs="Times New Roman"/>
                <w:i/>
                <w:color w:val="808080"/>
                <w:szCs w:val="18"/>
              </w:rPr>
              <w:br/>
            </w:r>
            <w:r w:rsidRPr="00EF274F">
              <w:rPr>
                <w:rFonts w:ascii="Times New Roman" w:eastAsia="Wingdings" w:hAnsi="Times New Roman" w:cs="Times New Roman"/>
                <w:szCs w:val="18"/>
                <w:vertAlign w:val="superscript"/>
              </w:rPr>
              <w:br/>
            </w:r>
          </w:p>
        </w:tc>
      </w:tr>
      <w:tr w:rsidR="00B8737B" w:rsidRPr="00EF274F" w:rsidTr="007A06A4">
        <w:tblPrEx>
          <w:tblCellMar>
            <w:left w:w="0" w:type="dxa"/>
            <w:right w:w="0" w:type="dxa"/>
          </w:tblCellMar>
        </w:tblPrEx>
        <w:trPr>
          <w:gridAfter w:val="1"/>
          <w:wAfter w:w="10" w:type="dxa"/>
          <w:trHeight w:val="366"/>
        </w:trPr>
        <w:tc>
          <w:tcPr>
            <w:tcW w:w="10355" w:type="dxa"/>
            <w:shd w:val="clear" w:color="auto" w:fill="D9D9D9" w:themeFill="background1" w:themeFillShade="D9"/>
            <w:vAlign w:val="center"/>
          </w:tcPr>
          <w:p w:rsidR="002D71B8" w:rsidRDefault="00850FDB" w:rsidP="00452739">
            <w:pPr>
              <w:jc w:val="left"/>
              <w:rPr>
                <w:rFonts w:ascii="Times New Roman" w:eastAsia="Wingdings" w:hAnsi="Times New Roman" w:cs="Times New Roman"/>
                <w:b/>
                <w:i/>
                <w:szCs w:val="18"/>
                <w:shd w:val="clear" w:color="auto" w:fill="D9D9D9"/>
              </w:rPr>
            </w:pPr>
            <w:r>
              <w:rPr>
                <w:rFonts w:ascii="Times New Roman" w:eastAsia="Wingdings" w:hAnsi="Times New Roman" w:cs="Times New Roman"/>
                <w:b/>
                <w:i/>
                <w:szCs w:val="18"/>
                <w:shd w:val="clear" w:color="auto" w:fill="D9D9D9"/>
              </w:rPr>
              <w:t xml:space="preserve"> </w:t>
            </w:r>
          </w:p>
          <w:p w:rsidR="00B8737B" w:rsidRPr="00EF274F" w:rsidRDefault="00517C35" w:rsidP="00452739">
            <w:pPr>
              <w:jc w:val="left"/>
              <w:rPr>
                <w:rFonts w:ascii="Times New Roman" w:eastAsia="Wingdings" w:hAnsi="Times New Roman" w:cs="Times New Roman"/>
                <w:szCs w:val="18"/>
              </w:rPr>
            </w:pPr>
            <w:r w:rsidRPr="007A06A4">
              <w:rPr>
                <w:rFonts w:ascii="Times New Roman" w:eastAsia="Wingdings" w:hAnsi="Times New Roman" w:cs="Times New Roman"/>
                <w:b/>
                <w:i/>
                <w:sz w:val="20"/>
                <w:szCs w:val="18"/>
                <w:shd w:val="clear" w:color="auto" w:fill="D9D9D9"/>
              </w:rPr>
              <w:t>DICHIARAZIONI</w:t>
            </w:r>
            <w:r w:rsidRPr="007A06A4">
              <w:rPr>
                <w:rFonts w:ascii="Times New Roman" w:eastAsia="Wingdings" w:hAnsi="Times New Roman" w:cs="Times New Roman"/>
                <w:b/>
                <w:i/>
                <w:sz w:val="20"/>
                <w:szCs w:val="18"/>
              </w:rPr>
              <w:tab/>
            </w:r>
            <w:r w:rsidRPr="00EF274F">
              <w:rPr>
                <w:rFonts w:ascii="Times New Roman" w:eastAsia="Wingdings" w:hAnsi="Times New Roman" w:cs="Times New Roman"/>
                <w:b/>
                <w:i/>
                <w:szCs w:val="18"/>
              </w:rPr>
              <w:tab/>
            </w:r>
            <w:r w:rsidRPr="00EF274F">
              <w:rPr>
                <w:rFonts w:ascii="Times New Roman" w:eastAsia="Wingdings" w:hAnsi="Times New Roman" w:cs="Times New Roman"/>
                <w:b/>
                <w:i/>
                <w:szCs w:val="18"/>
              </w:rPr>
              <w:tab/>
            </w:r>
            <w:r w:rsidRPr="00EF274F">
              <w:rPr>
                <w:rFonts w:ascii="Times New Roman" w:eastAsia="Wingdings" w:hAnsi="Times New Roman" w:cs="Times New Roman"/>
                <w:b/>
                <w:i/>
                <w:szCs w:val="18"/>
              </w:rPr>
              <w:tab/>
            </w:r>
            <w:r w:rsidRPr="00EF274F">
              <w:rPr>
                <w:rFonts w:ascii="Times New Roman" w:eastAsia="Wingdings" w:hAnsi="Times New Roman" w:cs="Times New Roman"/>
                <w:b/>
                <w:i/>
                <w:szCs w:val="18"/>
              </w:rPr>
              <w:tab/>
            </w:r>
            <w:r w:rsidRPr="00EF274F">
              <w:rPr>
                <w:rFonts w:ascii="Times New Roman" w:eastAsia="Wingdings" w:hAnsi="Times New Roman" w:cs="Times New Roman"/>
                <w:b/>
                <w:i/>
                <w:szCs w:val="18"/>
              </w:rPr>
              <w:tab/>
            </w:r>
            <w:r w:rsidRPr="00EF274F">
              <w:rPr>
                <w:rFonts w:ascii="Times New Roman" w:eastAsia="Wingdings" w:hAnsi="Times New Roman" w:cs="Times New Roman"/>
                <w:b/>
                <w:i/>
                <w:szCs w:val="18"/>
              </w:rPr>
              <w:tab/>
            </w:r>
            <w:r w:rsidRPr="00EF274F">
              <w:rPr>
                <w:rFonts w:ascii="Times New Roman" w:eastAsia="Wingdings" w:hAnsi="Times New Roman" w:cs="Times New Roman"/>
                <w:b/>
                <w:i/>
                <w:szCs w:val="18"/>
              </w:rPr>
              <w:tab/>
            </w:r>
            <w:r w:rsidRPr="00EF274F">
              <w:rPr>
                <w:rFonts w:ascii="Times New Roman" w:eastAsia="Wingdings" w:hAnsi="Times New Roman" w:cs="Times New Roman"/>
                <w:b/>
                <w:i/>
                <w:szCs w:val="18"/>
              </w:rPr>
              <w:tab/>
            </w:r>
          </w:p>
        </w:tc>
        <w:tc>
          <w:tcPr>
            <w:tcW w:w="33" w:type="dxa"/>
            <w:shd w:val="clear" w:color="auto" w:fill="D9D9D9" w:themeFill="background1" w:themeFillShade="D9"/>
          </w:tcPr>
          <w:p w:rsidR="00B8737B" w:rsidRPr="00EF274F" w:rsidRDefault="00B8737B" w:rsidP="00452739">
            <w:pPr>
              <w:snapToGrid w:val="0"/>
              <w:rPr>
                <w:rFonts w:ascii="Times New Roman" w:eastAsia="Wingdings" w:hAnsi="Times New Roman" w:cs="Times New Roman"/>
                <w:szCs w:val="18"/>
              </w:rPr>
            </w:pPr>
          </w:p>
        </w:tc>
        <w:tc>
          <w:tcPr>
            <w:tcW w:w="138" w:type="dxa"/>
            <w:shd w:val="clear" w:color="auto" w:fill="D9D9D9" w:themeFill="background1" w:themeFillShade="D9"/>
          </w:tcPr>
          <w:p w:rsidR="00B8737B" w:rsidRPr="00EF274F" w:rsidRDefault="00B8737B" w:rsidP="00452739">
            <w:pPr>
              <w:snapToGrid w:val="0"/>
              <w:rPr>
                <w:rFonts w:ascii="Times New Roman" w:eastAsia="Wingdings" w:hAnsi="Times New Roman" w:cs="Times New Roman"/>
                <w:szCs w:val="18"/>
              </w:rPr>
            </w:pPr>
          </w:p>
        </w:tc>
      </w:tr>
    </w:tbl>
    <w:p w:rsidR="00B8737B" w:rsidRPr="00EF274F" w:rsidRDefault="00B8737B" w:rsidP="00452739">
      <w:pPr>
        <w:rPr>
          <w:rFonts w:ascii="Times New Roman" w:hAnsi="Times New Roman" w:cs="Times New Roman"/>
          <w:szCs w:val="18"/>
        </w:rPr>
      </w:pPr>
    </w:p>
    <w:p w:rsidR="00B8737B" w:rsidRDefault="00517C35" w:rsidP="007A06A4">
      <w:pPr>
        <w:ind w:left="284" w:right="141"/>
        <w:rPr>
          <w:rFonts w:ascii="Times New Roman" w:eastAsia="Wingdings" w:hAnsi="Times New Roman" w:cs="Times New Roman"/>
          <w:szCs w:val="18"/>
        </w:rPr>
      </w:pPr>
      <w:r w:rsidRPr="00EF274F">
        <w:rPr>
          <w:rFonts w:ascii="Times New Roman" w:eastAsia="Wingdings" w:hAnsi="Times New Roman" w:cs="Times New Roman"/>
          <w:szCs w:val="18"/>
        </w:rPr>
        <w:t>Il titolare, consapevole delle pene stabilite per false attestazioni e mendaci dichiarazioni ai sensi dell’</w:t>
      </w:r>
      <w:hyperlink r:id="rId10" w:history="1">
        <w:r w:rsidRPr="00EF274F">
          <w:rPr>
            <w:rStyle w:val="Collegamentoipertestuale"/>
            <w:rFonts w:ascii="Times New Roman" w:eastAsia="Wingdings" w:hAnsi="Times New Roman"/>
            <w:color w:val="auto"/>
            <w:szCs w:val="18"/>
            <w:u w:val="none"/>
          </w:rPr>
          <w:t>articolo 76 del d.P.R. 28 dicembre 2000, n. 445</w:t>
        </w:r>
      </w:hyperlink>
      <w:r w:rsidRPr="00EF274F">
        <w:rPr>
          <w:rFonts w:ascii="Times New Roman" w:eastAsia="Wingdings" w:hAnsi="Times New Roman" w:cs="Times New Roman"/>
          <w:szCs w:val="18"/>
        </w:rPr>
        <w:t xml:space="preserve"> e degli artt. 483,495 e 496 del Codice Penale e che inoltre, qualora dal controllo effettuato emerga la non veridicità del contenuto della dichiarazione resa, decadrà dai benefici conseguenti al provvedimento conseguito sulla base della dichiarazione non veritiera ai sensi dell’</w:t>
      </w:r>
      <w:hyperlink r:id="rId11" w:history="1">
        <w:r w:rsidRPr="00EF274F">
          <w:rPr>
            <w:rStyle w:val="Collegamentoipertestuale"/>
            <w:rFonts w:ascii="Times New Roman" w:eastAsia="Wingdings" w:hAnsi="Times New Roman"/>
            <w:color w:val="auto"/>
            <w:szCs w:val="18"/>
            <w:u w:val="none"/>
          </w:rPr>
          <w:t>articolo 75 del d.P.R. n. 445/2000</w:t>
        </w:r>
      </w:hyperlink>
      <w:r w:rsidRPr="00EF274F">
        <w:rPr>
          <w:rFonts w:ascii="Times New Roman" w:eastAsia="Wingdings" w:hAnsi="Times New Roman" w:cs="Times New Roman"/>
          <w:szCs w:val="18"/>
        </w:rPr>
        <w:t xml:space="preserve">, sotto la propria responsabilità </w:t>
      </w:r>
    </w:p>
    <w:p w:rsidR="00850FDB" w:rsidRPr="00EF274F" w:rsidRDefault="00850FDB" w:rsidP="00850FDB">
      <w:pPr>
        <w:ind w:left="142" w:right="141"/>
        <w:rPr>
          <w:rFonts w:ascii="Times New Roman" w:eastAsia="Wingdings" w:hAnsi="Times New Roman" w:cs="Times New Roman"/>
          <w:szCs w:val="18"/>
        </w:rPr>
      </w:pPr>
    </w:p>
    <w:p w:rsidR="002F3335" w:rsidRDefault="00517C35" w:rsidP="002F3335">
      <w:pPr>
        <w:pStyle w:val="Titolo1"/>
        <w:rPr>
          <w:rFonts w:ascii="Times New Roman" w:eastAsia="Wingdings" w:hAnsi="Times New Roman" w:cs="Times New Roman"/>
          <w:bCs w:val="0"/>
          <w:szCs w:val="22"/>
        </w:rPr>
      </w:pPr>
      <w:r w:rsidRPr="007A06A4">
        <w:rPr>
          <w:rFonts w:ascii="Times New Roman" w:eastAsia="Wingdings" w:hAnsi="Times New Roman" w:cs="Times New Roman"/>
          <w:bCs w:val="0"/>
          <w:szCs w:val="22"/>
        </w:rPr>
        <w:t xml:space="preserve">DICHIARA </w:t>
      </w:r>
    </w:p>
    <w:p w:rsidR="00B8737B" w:rsidRPr="002F3335" w:rsidRDefault="00517C35" w:rsidP="002F3335">
      <w:pPr>
        <w:pStyle w:val="Titolo1"/>
        <w:numPr>
          <w:ilvl w:val="0"/>
          <w:numId w:val="18"/>
        </w:numPr>
        <w:jc w:val="left"/>
        <w:rPr>
          <w:rFonts w:ascii="Times New Roman" w:eastAsia="Wingdings" w:hAnsi="Times New Roman" w:cs="Times New Roman"/>
          <w:color w:val="808080" w:themeColor="background1" w:themeShade="80"/>
          <w:sz w:val="18"/>
          <w:szCs w:val="18"/>
        </w:rPr>
      </w:pPr>
      <w:r w:rsidRPr="002F3335">
        <w:rPr>
          <w:rFonts w:ascii="Times New Roman" w:eastAsia="Wingdings" w:hAnsi="Times New Roman" w:cs="Times New Roman"/>
          <w:color w:val="808080" w:themeColor="background1" w:themeShade="80"/>
          <w:sz w:val="18"/>
          <w:szCs w:val="18"/>
        </w:rPr>
        <w:t>Titolarità dell’intervento</w:t>
      </w:r>
    </w:p>
    <w:p w:rsidR="002F3335" w:rsidRPr="002F3335" w:rsidRDefault="002F3335" w:rsidP="002F3335">
      <w:pPr>
        <w:rPr>
          <w:rFonts w:eastAsia="Wingdings"/>
        </w:rPr>
      </w:pPr>
    </w:p>
    <w:tbl>
      <w:tblPr>
        <w:tblW w:w="10486" w:type="dxa"/>
        <w:tblInd w:w="392" w:type="dxa"/>
        <w:tblLayout w:type="fixed"/>
        <w:tblLook w:val="0000" w:firstRow="0" w:lastRow="0" w:firstColumn="0" w:lastColumn="0" w:noHBand="0" w:noVBand="0"/>
      </w:tblPr>
      <w:tblGrid>
        <w:gridCol w:w="10486"/>
      </w:tblGrid>
      <w:tr w:rsidR="00B8737B" w:rsidRPr="00EF274F" w:rsidTr="007A06A4">
        <w:trPr>
          <w:trHeight w:val="477"/>
        </w:trPr>
        <w:tc>
          <w:tcPr>
            <w:tcW w:w="10486" w:type="dxa"/>
            <w:tcBorders>
              <w:top w:val="single" w:sz="4" w:space="0" w:color="000000"/>
              <w:left w:val="single" w:sz="4" w:space="0" w:color="000000"/>
              <w:right w:val="single" w:sz="4" w:space="0" w:color="000000"/>
            </w:tcBorders>
            <w:shd w:val="clear" w:color="auto" w:fill="auto"/>
            <w:vAlign w:val="bottom"/>
          </w:tcPr>
          <w:p w:rsidR="00B8737B" w:rsidRPr="00EF274F" w:rsidRDefault="00517C35" w:rsidP="00452739">
            <w:pPr>
              <w:spacing w:before="120"/>
              <w:rPr>
                <w:rFonts w:ascii="Times New Roman" w:hAnsi="Times New Roman" w:cs="Times New Roman"/>
                <w:sz w:val="22"/>
                <w:szCs w:val="22"/>
              </w:rPr>
            </w:pPr>
            <w:r w:rsidRPr="00EF274F">
              <w:rPr>
                <w:rFonts w:ascii="Times New Roman" w:eastAsia="Wingdings" w:hAnsi="Times New Roman" w:cs="Times New Roman"/>
                <w:b/>
                <w:szCs w:val="18"/>
              </w:rPr>
              <w:t xml:space="preserve">di avere titolo alla presentazione di questa pratica edilizia in quanto  </w:t>
            </w:r>
            <w:r w:rsidRPr="00EF274F">
              <w:rPr>
                <w:rFonts w:ascii="Times New Roman" w:eastAsia="Wingdings" w:hAnsi="Times New Roman" w:cs="Times New Roman"/>
                <w:i/>
                <w:color w:val="808080"/>
                <w:szCs w:val="18"/>
              </w:rPr>
              <w:t>____</w:t>
            </w:r>
            <w:r w:rsidR="00037EF6" w:rsidRPr="00EF274F">
              <w:rPr>
                <w:rFonts w:ascii="Times New Roman" w:eastAsia="Wingdings" w:hAnsi="Times New Roman" w:cs="Times New Roman"/>
                <w:i/>
                <w:color w:val="808080"/>
                <w:szCs w:val="18"/>
              </w:rPr>
              <w:t>__________</w:t>
            </w:r>
            <w:r w:rsidRPr="00EF274F">
              <w:rPr>
                <w:rFonts w:ascii="Times New Roman" w:eastAsia="Wingdings" w:hAnsi="Times New Roman" w:cs="Times New Roman"/>
                <w:i/>
                <w:color w:val="808080"/>
                <w:szCs w:val="18"/>
              </w:rPr>
              <w:t>____________________________</w:t>
            </w:r>
            <w:r w:rsidRPr="00EF274F">
              <w:rPr>
                <w:rFonts w:ascii="Times New Roman" w:eastAsia="Wingdings" w:hAnsi="Times New Roman" w:cs="Times New Roman"/>
                <w:i/>
                <w:color w:val="808080"/>
                <w:sz w:val="22"/>
                <w:szCs w:val="22"/>
              </w:rPr>
              <w:tab/>
            </w:r>
            <w:r w:rsidRPr="00EF274F">
              <w:rPr>
                <w:rFonts w:ascii="Times New Roman" w:eastAsia="Wingdings" w:hAnsi="Times New Roman" w:cs="Times New Roman"/>
                <w:i/>
                <w:color w:val="808080"/>
                <w:sz w:val="22"/>
                <w:szCs w:val="22"/>
              </w:rPr>
              <w:tab/>
            </w:r>
            <w:r w:rsidRPr="00EF274F">
              <w:rPr>
                <w:rFonts w:ascii="Times New Roman" w:eastAsia="Wingdings" w:hAnsi="Times New Roman" w:cs="Times New Roman"/>
                <w:i/>
                <w:color w:val="808080"/>
                <w:sz w:val="22"/>
                <w:szCs w:val="22"/>
              </w:rPr>
              <w:tab/>
            </w:r>
            <w:r w:rsidRPr="00EF274F">
              <w:rPr>
                <w:rFonts w:ascii="Times New Roman" w:eastAsia="Wingdings" w:hAnsi="Times New Roman" w:cs="Times New Roman"/>
                <w:i/>
                <w:color w:val="808080"/>
                <w:sz w:val="22"/>
                <w:szCs w:val="22"/>
              </w:rPr>
              <w:tab/>
            </w:r>
            <w:r w:rsidRPr="00EF274F">
              <w:rPr>
                <w:rFonts w:ascii="Times New Roman" w:eastAsia="Wingdings" w:hAnsi="Times New Roman" w:cs="Times New Roman"/>
                <w:i/>
                <w:color w:val="808080"/>
                <w:sz w:val="22"/>
                <w:szCs w:val="22"/>
              </w:rPr>
              <w:tab/>
            </w:r>
            <w:r w:rsidRPr="00EF274F">
              <w:rPr>
                <w:rFonts w:ascii="Times New Roman" w:eastAsia="Wingdings" w:hAnsi="Times New Roman" w:cs="Times New Roman"/>
                <w:i/>
                <w:color w:val="808080"/>
                <w:sz w:val="22"/>
                <w:szCs w:val="22"/>
              </w:rPr>
              <w:tab/>
            </w:r>
            <w:r w:rsidR="00B35884" w:rsidRPr="00EF274F">
              <w:rPr>
                <w:rFonts w:ascii="Times New Roman" w:eastAsia="Wingdings" w:hAnsi="Times New Roman" w:cs="Times New Roman"/>
                <w:i/>
                <w:color w:val="808080"/>
                <w:szCs w:val="18"/>
              </w:rPr>
              <w:t xml:space="preserve">       </w:t>
            </w:r>
            <w:r w:rsidR="00362602" w:rsidRPr="00EF274F">
              <w:rPr>
                <w:rFonts w:ascii="Times New Roman" w:eastAsia="Wingdings" w:hAnsi="Times New Roman" w:cs="Times New Roman"/>
                <w:i/>
                <w:color w:val="808080"/>
                <w:szCs w:val="18"/>
              </w:rPr>
              <w:t xml:space="preserve">                        </w:t>
            </w:r>
            <w:r w:rsidR="00037EF6" w:rsidRPr="00EF274F">
              <w:rPr>
                <w:rFonts w:ascii="Times New Roman" w:eastAsia="Wingdings" w:hAnsi="Times New Roman" w:cs="Times New Roman"/>
                <w:i/>
                <w:color w:val="808080"/>
                <w:szCs w:val="18"/>
              </w:rPr>
              <w:t xml:space="preserve">       </w:t>
            </w:r>
            <w:r w:rsidR="007C5DEB">
              <w:rPr>
                <w:rFonts w:ascii="Times New Roman" w:eastAsia="Wingdings" w:hAnsi="Times New Roman" w:cs="Times New Roman"/>
                <w:i/>
                <w:color w:val="808080"/>
                <w:szCs w:val="18"/>
              </w:rPr>
              <w:t>(a</w:t>
            </w:r>
            <w:r w:rsidRPr="00EF274F">
              <w:rPr>
                <w:rFonts w:ascii="Times New Roman" w:eastAsia="Wingdings" w:hAnsi="Times New Roman" w:cs="Times New Roman"/>
                <w:i/>
                <w:iCs/>
                <w:color w:val="808080"/>
                <w:szCs w:val="18"/>
              </w:rPr>
              <w:t>d es. proprietario, comproprietario, usufruttuario, ecc.)</w:t>
            </w:r>
          </w:p>
        </w:tc>
      </w:tr>
      <w:tr w:rsidR="00B8737B" w:rsidRPr="00EF274F" w:rsidTr="007A06A4">
        <w:trPr>
          <w:trHeight w:val="226"/>
        </w:trPr>
        <w:tc>
          <w:tcPr>
            <w:tcW w:w="10486" w:type="dxa"/>
            <w:tcBorders>
              <w:left w:val="single" w:sz="4" w:space="0" w:color="000000"/>
              <w:right w:val="single" w:sz="4" w:space="0" w:color="000000"/>
            </w:tcBorders>
            <w:shd w:val="clear" w:color="auto" w:fill="auto"/>
            <w:vAlign w:val="bottom"/>
          </w:tcPr>
          <w:p w:rsidR="00B8737B" w:rsidRPr="00EF274F" w:rsidRDefault="0052718C" w:rsidP="00452739">
            <w:pPr>
              <w:jc w:val="left"/>
              <w:rPr>
                <w:rFonts w:ascii="Times New Roman" w:hAnsi="Times New Roman" w:cs="Times New Roman"/>
                <w:szCs w:val="18"/>
              </w:rPr>
            </w:pPr>
            <w:r w:rsidRPr="00EF274F">
              <w:rPr>
                <w:rFonts w:ascii="Times New Roman" w:eastAsia="Wingdings" w:hAnsi="Times New Roman" w:cs="Times New Roman"/>
                <w:szCs w:val="18"/>
              </w:rPr>
              <w:t>dell’immobile interessato dall’intervento e di</w:t>
            </w:r>
          </w:p>
        </w:tc>
      </w:tr>
      <w:tr w:rsidR="00B8737B" w:rsidRPr="00EF274F" w:rsidTr="007A06A4">
        <w:trPr>
          <w:trHeight w:val="983"/>
        </w:trPr>
        <w:tc>
          <w:tcPr>
            <w:tcW w:w="10486" w:type="dxa"/>
            <w:tcBorders>
              <w:left w:val="single" w:sz="4" w:space="0" w:color="000000"/>
              <w:bottom w:val="single" w:sz="4" w:space="0" w:color="000000"/>
              <w:right w:val="single" w:sz="4" w:space="0" w:color="000000"/>
            </w:tcBorders>
            <w:shd w:val="clear" w:color="auto" w:fill="auto"/>
            <w:vAlign w:val="bottom"/>
          </w:tcPr>
          <w:p w:rsidR="00B8737B" w:rsidRPr="00EF274F" w:rsidRDefault="00B8737B" w:rsidP="00452739">
            <w:pPr>
              <w:snapToGrid w:val="0"/>
              <w:rPr>
                <w:rFonts w:ascii="Times New Roman" w:eastAsia="Wingdings" w:hAnsi="Times New Roman" w:cs="Times New Roman"/>
                <w:i/>
                <w:color w:val="808080"/>
                <w:sz w:val="22"/>
                <w:szCs w:val="22"/>
              </w:rPr>
            </w:pPr>
          </w:p>
          <w:p w:rsidR="00B8737B" w:rsidRPr="00EF274F" w:rsidRDefault="00A67860" w:rsidP="0052718C">
            <w:pPr>
              <w:numPr>
                <w:ilvl w:val="0"/>
                <w:numId w:val="3"/>
              </w:numPr>
              <w:tabs>
                <w:tab w:val="left" w:pos="709"/>
              </w:tabs>
              <w:spacing w:after="120"/>
              <w:ind w:left="0" w:firstLine="0"/>
              <w:rPr>
                <w:rFonts w:ascii="Times New Roman" w:eastAsia="Wingdings" w:hAnsi="Times New Roman" w:cs="Times New Roman"/>
                <w:sz w:val="22"/>
                <w:szCs w:val="22"/>
              </w:rPr>
            </w:pPr>
            <w:r w:rsidRPr="00EF274F">
              <w:rPr>
                <w:rFonts w:ascii="Times New Roman" w:eastAsia="Wingdings" w:hAnsi="Times New Roman" w:cs="Times New Roman"/>
                <w:color w:val="000000" w:themeColor="text1"/>
                <w:szCs w:val="18"/>
              </w:rPr>
              <w:t></w:t>
            </w:r>
            <w:r w:rsidR="00517C35" w:rsidRPr="00EF274F">
              <w:rPr>
                <w:rFonts w:ascii="Times New Roman" w:eastAsia="Wingdings" w:hAnsi="Times New Roman" w:cs="Times New Roman"/>
                <w:sz w:val="22"/>
                <w:szCs w:val="22"/>
              </w:rPr>
              <w:tab/>
            </w:r>
            <w:r w:rsidR="00517C35" w:rsidRPr="00EF274F">
              <w:rPr>
                <w:rFonts w:ascii="Times New Roman" w:eastAsia="Wingdings" w:hAnsi="Times New Roman" w:cs="Times New Roman"/>
                <w:b/>
                <w:szCs w:val="18"/>
              </w:rPr>
              <w:t>avere titolarità esclusiva</w:t>
            </w:r>
            <w:r w:rsidR="00517C35" w:rsidRPr="00EF274F">
              <w:rPr>
                <w:rFonts w:ascii="Times New Roman" w:eastAsia="Wingdings" w:hAnsi="Times New Roman" w:cs="Times New Roman"/>
                <w:szCs w:val="18"/>
              </w:rPr>
              <w:t xml:space="preserve"> all’esecuzione dell’intervento</w:t>
            </w:r>
          </w:p>
          <w:p w:rsidR="00B8737B" w:rsidRPr="00EF274F" w:rsidRDefault="00A67860" w:rsidP="00A67860">
            <w:pPr>
              <w:numPr>
                <w:ilvl w:val="0"/>
                <w:numId w:val="3"/>
              </w:numPr>
              <w:tabs>
                <w:tab w:val="clear" w:pos="66"/>
                <w:tab w:val="left" w:pos="709"/>
              </w:tabs>
              <w:spacing w:after="120"/>
              <w:ind w:left="1463" w:hanging="1463"/>
              <w:rPr>
                <w:rFonts w:ascii="Times New Roman" w:hAnsi="Times New Roman" w:cs="Times New Roman"/>
                <w:sz w:val="22"/>
                <w:szCs w:val="22"/>
              </w:rPr>
            </w:pPr>
            <w:r w:rsidRPr="00EF274F">
              <w:rPr>
                <w:rFonts w:ascii="Times New Roman" w:eastAsia="Wingdings" w:hAnsi="Times New Roman" w:cs="Times New Roman"/>
                <w:color w:val="000000" w:themeColor="text1"/>
                <w:szCs w:val="18"/>
              </w:rPr>
              <w:t></w:t>
            </w:r>
            <w:r w:rsidR="00517C35" w:rsidRPr="00EF274F">
              <w:rPr>
                <w:rFonts w:ascii="Times New Roman" w:eastAsia="Wingdings" w:hAnsi="Times New Roman" w:cs="Times New Roman"/>
                <w:sz w:val="22"/>
                <w:szCs w:val="22"/>
              </w:rPr>
              <w:tab/>
            </w:r>
            <w:r w:rsidR="00517C35" w:rsidRPr="00EF274F">
              <w:rPr>
                <w:rFonts w:ascii="Times New Roman" w:eastAsia="Wingdings" w:hAnsi="Times New Roman" w:cs="Times New Roman"/>
                <w:b/>
                <w:szCs w:val="18"/>
              </w:rPr>
              <w:t>non avere titolarità esclusiva</w:t>
            </w:r>
            <w:r w:rsidR="00517C35" w:rsidRPr="00EF274F">
              <w:rPr>
                <w:rFonts w:ascii="Times New Roman" w:eastAsia="Wingdings" w:hAnsi="Times New Roman" w:cs="Times New Roman"/>
                <w:szCs w:val="18"/>
              </w:rPr>
              <w:t xml:space="preserve"> all’esecuzione dell’intervento, ma di disporre comunque della dichiarazione di assenso dei terzi titolari di altri diritti reali o obbligatori</w:t>
            </w:r>
          </w:p>
        </w:tc>
      </w:tr>
    </w:tbl>
    <w:p w:rsidR="002F3335" w:rsidRDefault="002F3335" w:rsidP="002F3335">
      <w:pPr>
        <w:pStyle w:val="Paragrafoelenco"/>
        <w:spacing w:after="120"/>
        <w:ind w:left="720"/>
        <w:jc w:val="left"/>
        <w:rPr>
          <w:rFonts w:ascii="Times New Roman" w:hAnsi="Times New Roman" w:cs="Times New Roman"/>
        </w:rPr>
      </w:pPr>
    </w:p>
    <w:p w:rsidR="00B8737B" w:rsidRPr="00850FDB" w:rsidRDefault="002F3335" w:rsidP="002F3335">
      <w:pPr>
        <w:pStyle w:val="Paragrafoelenco"/>
        <w:spacing w:after="120"/>
        <w:ind w:left="426"/>
        <w:jc w:val="left"/>
        <w:rPr>
          <w:rFonts w:ascii="Times New Roman" w:eastAsia="Wingdings" w:hAnsi="Times New Roman" w:cs="Times New Roman"/>
          <w:b/>
          <w:color w:val="808080" w:themeColor="background1" w:themeShade="80"/>
          <w:szCs w:val="18"/>
        </w:rPr>
      </w:pPr>
      <w:r>
        <w:rPr>
          <w:rFonts w:ascii="Times New Roman" w:eastAsia="Wingdings" w:hAnsi="Times New Roman" w:cs="Times New Roman"/>
          <w:b/>
          <w:color w:val="808080" w:themeColor="background1" w:themeShade="80"/>
          <w:szCs w:val="18"/>
        </w:rPr>
        <w:t xml:space="preserve">b) </w:t>
      </w:r>
      <w:r w:rsidR="00517C35" w:rsidRPr="00850FDB">
        <w:rPr>
          <w:rFonts w:ascii="Times New Roman" w:eastAsia="Wingdings" w:hAnsi="Times New Roman" w:cs="Times New Roman"/>
          <w:b/>
          <w:color w:val="808080" w:themeColor="background1" w:themeShade="80"/>
          <w:szCs w:val="18"/>
        </w:rPr>
        <w:t>Opere su parti comuni o modifiche esterne</w:t>
      </w:r>
    </w:p>
    <w:tbl>
      <w:tblPr>
        <w:tblW w:w="10489" w:type="dxa"/>
        <w:tblInd w:w="392" w:type="dxa"/>
        <w:tblLayout w:type="fixed"/>
        <w:tblLook w:val="0000" w:firstRow="0" w:lastRow="0" w:firstColumn="0" w:lastColumn="0" w:noHBand="0" w:noVBand="0"/>
      </w:tblPr>
      <w:tblGrid>
        <w:gridCol w:w="10489"/>
      </w:tblGrid>
      <w:tr w:rsidR="00B8737B" w:rsidRPr="00EF274F" w:rsidTr="007A06A4">
        <w:trPr>
          <w:trHeight w:val="857"/>
        </w:trPr>
        <w:tc>
          <w:tcPr>
            <w:tcW w:w="10489" w:type="dxa"/>
            <w:tcBorders>
              <w:top w:val="single" w:sz="4" w:space="0" w:color="000000"/>
              <w:left w:val="single" w:sz="4" w:space="0" w:color="000000"/>
              <w:bottom w:val="single" w:sz="4" w:space="0" w:color="000000"/>
              <w:right w:val="single" w:sz="4" w:space="0" w:color="000000"/>
            </w:tcBorders>
            <w:shd w:val="clear" w:color="auto" w:fill="auto"/>
          </w:tcPr>
          <w:p w:rsidR="00B8737B" w:rsidRPr="00EF274F" w:rsidRDefault="00517C35" w:rsidP="00452739">
            <w:pPr>
              <w:spacing w:before="120"/>
              <w:rPr>
                <w:rFonts w:ascii="Times New Roman" w:eastAsia="Wingdings" w:hAnsi="Times New Roman" w:cs="Times New Roman"/>
                <w:szCs w:val="18"/>
              </w:rPr>
            </w:pPr>
            <w:r w:rsidRPr="00EF274F">
              <w:rPr>
                <w:rFonts w:ascii="Times New Roman" w:eastAsia="Wingdings" w:hAnsi="Times New Roman" w:cs="Times New Roman"/>
                <w:b/>
                <w:szCs w:val="18"/>
              </w:rPr>
              <w:t>che le opere oggetto della presente comunicazione di inizio lavori</w:t>
            </w:r>
          </w:p>
          <w:p w:rsidR="00B8737B" w:rsidRPr="00EF274F" w:rsidRDefault="00B8737B" w:rsidP="00452739">
            <w:pPr>
              <w:rPr>
                <w:rFonts w:ascii="Times New Roman" w:eastAsia="Wingdings" w:hAnsi="Times New Roman" w:cs="Times New Roman"/>
                <w:szCs w:val="18"/>
              </w:rPr>
            </w:pPr>
          </w:p>
          <w:p w:rsidR="00B8737B" w:rsidRPr="00EF274F" w:rsidRDefault="00517C35" w:rsidP="002D71B8">
            <w:pPr>
              <w:tabs>
                <w:tab w:val="left" w:pos="601"/>
              </w:tabs>
              <w:spacing w:after="120"/>
              <w:rPr>
                <w:rFonts w:ascii="Times New Roman" w:eastAsia="Wingdings" w:hAnsi="Times New Roman" w:cs="Times New Roman"/>
                <w:b/>
                <w:bCs/>
                <w:color w:val="000000" w:themeColor="text1"/>
                <w:szCs w:val="18"/>
              </w:rPr>
            </w:pPr>
            <w:r w:rsidRPr="002D71B8">
              <w:rPr>
                <w:rFonts w:ascii="Arial" w:eastAsia="Wingdings" w:hAnsi="Arial" w:cs="Arial"/>
                <w:b/>
                <w:bCs/>
                <w:color w:val="808080" w:themeColor="background1" w:themeShade="80"/>
                <w:szCs w:val="18"/>
              </w:rPr>
              <w:t>b.1</w:t>
            </w:r>
            <w:r w:rsidR="00601CBE" w:rsidRPr="00EF274F">
              <w:rPr>
                <w:rFonts w:ascii="Times New Roman" w:eastAsia="Wingdings" w:hAnsi="Times New Roman" w:cs="Times New Roman"/>
                <w:b/>
                <w:bCs/>
                <w:color w:val="000000" w:themeColor="text1"/>
                <w:szCs w:val="18"/>
              </w:rPr>
              <w:t xml:space="preserve">  </w:t>
            </w:r>
            <w:r w:rsidR="002D71B8">
              <w:rPr>
                <w:rFonts w:ascii="Times New Roman" w:eastAsia="Wingdings" w:hAnsi="Times New Roman" w:cs="Times New Roman"/>
                <w:b/>
                <w:bCs/>
                <w:color w:val="000000" w:themeColor="text1"/>
                <w:szCs w:val="18"/>
              </w:rPr>
              <w:t xml:space="preserve">    </w:t>
            </w:r>
            <w:r w:rsidRPr="00EF274F">
              <w:rPr>
                <w:rFonts w:ascii="Times New Roman" w:eastAsia="Wingdings" w:hAnsi="Times New Roman" w:cs="Times New Roman"/>
                <w:color w:val="000000" w:themeColor="text1"/>
                <w:szCs w:val="18"/>
              </w:rPr>
              <w:t></w:t>
            </w:r>
            <w:r w:rsidR="007C5DEB">
              <w:rPr>
                <w:rFonts w:ascii="Times New Roman" w:eastAsia="Wingdings" w:hAnsi="Times New Roman" w:cs="Times New Roman"/>
                <w:color w:val="000000" w:themeColor="text1"/>
                <w:szCs w:val="18"/>
              </w:rPr>
              <w:t xml:space="preserve">    </w:t>
            </w:r>
            <w:r w:rsidRPr="00EF274F">
              <w:rPr>
                <w:rFonts w:ascii="Times New Roman" w:eastAsia="Wingdings" w:hAnsi="Times New Roman" w:cs="Times New Roman"/>
                <w:b/>
                <w:color w:val="000000" w:themeColor="text1"/>
                <w:szCs w:val="18"/>
              </w:rPr>
              <w:t>non riguardano parti comuni</w:t>
            </w:r>
          </w:p>
          <w:p w:rsidR="00B8737B" w:rsidRPr="00EF274F" w:rsidRDefault="00517C35" w:rsidP="00452739">
            <w:pPr>
              <w:tabs>
                <w:tab w:val="left" w:pos="709"/>
              </w:tabs>
              <w:spacing w:after="120"/>
              <w:rPr>
                <w:rFonts w:ascii="Times New Roman" w:eastAsia="Wingdings" w:hAnsi="Times New Roman" w:cs="Times New Roman"/>
                <w:b/>
                <w:bCs/>
                <w:color w:val="000000" w:themeColor="text1"/>
                <w:szCs w:val="18"/>
              </w:rPr>
            </w:pPr>
            <w:r w:rsidRPr="002D71B8">
              <w:rPr>
                <w:rFonts w:ascii="Arial" w:eastAsia="Wingdings" w:hAnsi="Arial" w:cs="Arial"/>
                <w:b/>
                <w:bCs/>
                <w:color w:val="808080" w:themeColor="background1" w:themeShade="80"/>
                <w:szCs w:val="18"/>
              </w:rPr>
              <w:t>b.2</w:t>
            </w:r>
            <w:r w:rsidR="00601CBE" w:rsidRPr="00EF274F">
              <w:rPr>
                <w:rFonts w:ascii="Times New Roman" w:eastAsia="Wingdings" w:hAnsi="Times New Roman" w:cs="Times New Roman"/>
                <w:b/>
                <w:bCs/>
                <w:color w:val="000000" w:themeColor="text1"/>
                <w:szCs w:val="18"/>
              </w:rPr>
              <w:t xml:space="preserve">  </w:t>
            </w:r>
            <w:r w:rsidR="002D71B8">
              <w:rPr>
                <w:rFonts w:ascii="Times New Roman" w:eastAsia="Wingdings" w:hAnsi="Times New Roman" w:cs="Times New Roman"/>
                <w:b/>
                <w:bCs/>
                <w:color w:val="000000" w:themeColor="text1"/>
                <w:szCs w:val="18"/>
              </w:rPr>
              <w:t xml:space="preserve">    </w:t>
            </w:r>
            <w:r w:rsidRPr="00EF274F">
              <w:rPr>
                <w:rFonts w:ascii="Times New Roman" w:eastAsia="Wingdings" w:hAnsi="Times New Roman" w:cs="Times New Roman"/>
                <w:color w:val="000000" w:themeColor="text1"/>
                <w:szCs w:val="18"/>
              </w:rPr>
              <w:t></w:t>
            </w:r>
            <w:r w:rsidR="00601CBE" w:rsidRPr="00EF274F">
              <w:rPr>
                <w:rFonts w:ascii="Times New Roman" w:eastAsia="Wingdings" w:hAnsi="Times New Roman" w:cs="Times New Roman"/>
                <w:color w:val="000000" w:themeColor="text1"/>
                <w:szCs w:val="18"/>
              </w:rPr>
              <w:t xml:space="preserve">    </w:t>
            </w:r>
            <w:r w:rsidRPr="00EF274F">
              <w:rPr>
                <w:rFonts w:ascii="Times New Roman" w:eastAsia="Wingdings" w:hAnsi="Times New Roman" w:cs="Times New Roman"/>
                <w:b/>
                <w:color w:val="000000" w:themeColor="text1"/>
                <w:szCs w:val="18"/>
              </w:rPr>
              <w:t>riguardano le parti comuni di un fabbricato condominiale</w:t>
            </w:r>
          </w:p>
          <w:p w:rsidR="00FB5C7A" w:rsidRPr="00EF274F" w:rsidRDefault="00517C35" w:rsidP="00A67860">
            <w:pPr>
              <w:tabs>
                <w:tab w:val="left" w:pos="305"/>
              </w:tabs>
              <w:spacing w:after="120"/>
              <w:ind w:left="730" w:hanging="730"/>
              <w:jc w:val="left"/>
              <w:rPr>
                <w:rFonts w:ascii="Times New Roman" w:eastAsia="Wingdings" w:hAnsi="Times New Roman" w:cs="Times New Roman"/>
                <w:szCs w:val="18"/>
              </w:rPr>
            </w:pPr>
            <w:r w:rsidRPr="002D71B8">
              <w:rPr>
                <w:rFonts w:ascii="Arial" w:eastAsia="Wingdings" w:hAnsi="Arial" w:cs="Arial"/>
                <w:b/>
                <w:bCs/>
                <w:color w:val="808080" w:themeColor="background1" w:themeShade="80"/>
                <w:szCs w:val="18"/>
              </w:rPr>
              <w:t>b.3</w:t>
            </w:r>
            <w:r w:rsidR="00601CBE" w:rsidRPr="00EF274F">
              <w:rPr>
                <w:rFonts w:ascii="Times New Roman" w:eastAsia="Wingdings" w:hAnsi="Times New Roman" w:cs="Times New Roman"/>
                <w:b/>
                <w:bCs/>
                <w:color w:val="000000" w:themeColor="text1"/>
                <w:szCs w:val="18"/>
              </w:rPr>
              <w:t xml:space="preserve"> </w:t>
            </w:r>
            <w:r w:rsidR="00A67860" w:rsidRPr="00EF274F">
              <w:rPr>
                <w:rFonts w:ascii="Times New Roman" w:eastAsia="Wingdings" w:hAnsi="Times New Roman" w:cs="Times New Roman"/>
                <w:b/>
                <w:bCs/>
                <w:color w:val="000000" w:themeColor="text1"/>
                <w:szCs w:val="18"/>
              </w:rPr>
              <w:t xml:space="preserve"> </w:t>
            </w:r>
            <w:r w:rsidR="002D71B8">
              <w:rPr>
                <w:rFonts w:ascii="Times New Roman" w:eastAsia="Wingdings" w:hAnsi="Times New Roman" w:cs="Times New Roman"/>
                <w:b/>
                <w:bCs/>
                <w:color w:val="000000" w:themeColor="text1"/>
                <w:szCs w:val="18"/>
              </w:rPr>
              <w:t xml:space="preserve">     </w:t>
            </w:r>
            <w:r w:rsidRPr="00EF274F">
              <w:rPr>
                <w:rFonts w:ascii="Times New Roman" w:eastAsia="Wingdings" w:hAnsi="Times New Roman" w:cs="Times New Roman"/>
                <w:szCs w:val="18"/>
              </w:rPr>
              <w:t></w:t>
            </w:r>
            <w:r w:rsidR="007C5DEB">
              <w:rPr>
                <w:rFonts w:ascii="Times New Roman" w:eastAsia="Wingdings" w:hAnsi="Times New Roman" w:cs="Times New Roman"/>
                <w:szCs w:val="18"/>
              </w:rPr>
              <w:t xml:space="preserve">     </w:t>
            </w:r>
            <w:r w:rsidR="00601CBE" w:rsidRPr="00EF274F">
              <w:rPr>
                <w:rFonts w:ascii="Times New Roman" w:eastAsia="Wingdings" w:hAnsi="Times New Roman" w:cs="Times New Roman"/>
                <w:szCs w:val="18"/>
              </w:rPr>
              <w:t>ri</w:t>
            </w:r>
            <w:r w:rsidRPr="00EF274F">
              <w:rPr>
                <w:rFonts w:ascii="Times New Roman" w:eastAsia="Wingdings" w:hAnsi="Times New Roman" w:cs="Times New Roman"/>
                <w:szCs w:val="18"/>
              </w:rPr>
              <w:t xml:space="preserve">guardano parti comuni di un </w:t>
            </w:r>
            <w:r w:rsidRPr="00EF274F">
              <w:rPr>
                <w:rFonts w:ascii="Times New Roman" w:eastAsia="Wingdings" w:hAnsi="Times New Roman" w:cs="Times New Roman"/>
                <w:b/>
                <w:szCs w:val="18"/>
              </w:rPr>
              <w:t>fabbricato con più proprietà, non costituito in condominio</w:t>
            </w:r>
            <w:r w:rsidRPr="00EF274F">
              <w:rPr>
                <w:rFonts w:ascii="Times New Roman" w:eastAsia="Wingdings" w:hAnsi="Times New Roman" w:cs="Times New Roman"/>
                <w:szCs w:val="18"/>
              </w:rPr>
              <w:t>, e dichiara che l’intervento è stato approvato dai comproprietari delle parti comuni, come risulta da atto consegnato al progettista ovvero dalla sottoscrizione degli elaborati da parte di tutti i comproprietari corredata da copia di documento d’identità</w:t>
            </w:r>
          </w:p>
          <w:p w:rsidR="00B8737B" w:rsidRPr="00EF274F" w:rsidRDefault="00517C35" w:rsidP="002D71B8">
            <w:pPr>
              <w:tabs>
                <w:tab w:val="left" w:pos="709"/>
              </w:tabs>
              <w:spacing w:after="120"/>
              <w:ind w:left="730" w:hanging="730"/>
              <w:jc w:val="left"/>
              <w:rPr>
                <w:rFonts w:ascii="Times New Roman" w:hAnsi="Times New Roman" w:cs="Times New Roman"/>
              </w:rPr>
            </w:pPr>
            <w:r w:rsidRPr="002D71B8">
              <w:rPr>
                <w:rFonts w:ascii="Arial" w:eastAsia="Wingdings" w:hAnsi="Arial" w:cs="Arial"/>
                <w:b/>
                <w:bCs/>
                <w:color w:val="808080" w:themeColor="background1" w:themeShade="80"/>
                <w:szCs w:val="18"/>
              </w:rPr>
              <w:t>b.4</w:t>
            </w:r>
            <w:r w:rsidR="00601CBE" w:rsidRPr="00EF274F">
              <w:rPr>
                <w:rFonts w:ascii="Times New Roman" w:eastAsia="Wingdings" w:hAnsi="Times New Roman" w:cs="Times New Roman"/>
                <w:b/>
                <w:bCs/>
                <w:color w:val="000000" w:themeColor="text1"/>
                <w:szCs w:val="18"/>
              </w:rPr>
              <w:t xml:space="preserve"> </w:t>
            </w:r>
            <w:r w:rsidR="00A67860" w:rsidRPr="00EF274F">
              <w:rPr>
                <w:rFonts w:ascii="Times New Roman" w:eastAsia="Wingdings" w:hAnsi="Times New Roman" w:cs="Times New Roman"/>
                <w:b/>
                <w:bCs/>
                <w:color w:val="000000" w:themeColor="text1"/>
                <w:szCs w:val="18"/>
              </w:rPr>
              <w:t xml:space="preserve"> </w:t>
            </w:r>
            <w:r w:rsidR="002D71B8">
              <w:rPr>
                <w:rFonts w:ascii="Times New Roman" w:eastAsia="Wingdings" w:hAnsi="Times New Roman" w:cs="Times New Roman"/>
                <w:b/>
                <w:bCs/>
                <w:color w:val="000000" w:themeColor="text1"/>
                <w:szCs w:val="18"/>
              </w:rPr>
              <w:t xml:space="preserve">     </w:t>
            </w:r>
            <w:r w:rsidRPr="00EF274F">
              <w:rPr>
                <w:rFonts w:ascii="Times New Roman" w:eastAsia="Wingdings" w:hAnsi="Times New Roman" w:cs="Times New Roman"/>
                <w:szCs w:val="18"/>
              </w:rPr>
              <w:t></w:t>
            </w:r>
            <w:r w:rsidR="007C5DEB">
              <w:rPr>
                <w:rFonts w:ascii="Times New Roman" w:eastAsia="Wingdings" w:hAnsi="Times New Roman" w:cs="Times New Roman"/>
                <w:szCs w:val="18"/>
              </w:rPr>
              <w:t xml:space="preserve">      </w:t>
            </w:r>
            <w:r w:rsidRPr="00EF274F">
              <w:rPr>
                <w:rFonts w:ascii="Times New Roman" w:eastAsia="Wingdings" w:hAnsi="Times New Roman" w:cs="Times New Roman"/>
                <w:szCs w:val="18"/>
              </w:rPr>
              <w:t xml:space="preserve">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 </w:t>
            </w:r>
          </w:p>
        </w:tc>
      </w:tr>
    </w:tbl>
    <w:p w:rsidR="0052718C" w:rsidRDefault="0052718C" w:rsidP="0052718C">
      <w:pPr>
        <w:pStyle w:val="Paragrafoelenco"/>
        <w:spacing w:after="120"/>
        <w:ind w:left="720"/>
        <w:jc w:val="left"/>
        <w:rPr>
          <w:rFonts w:ascii="Times New Roman" w:hAnsi="Times New Roman" w:cs="Times New Roman"/>
          <w:color w:val="808080" w:themeColor="background1" w:themeShade="80"/>
        </w:rPr>
      </w:pPr>
    </w:p>
    <w:p w:rsidR="00B8737B" w:rsidRPr="0052718C" w:rsidRDefault="0052718C" w:rsidP="0052718C">
      <w:pPr>
        <w:pStyle w:val="Paragrafoelenco"/>
        <w:spacing w:after="120"/>
        <w:ind w:left="426"/>
        <w:jc w:val="left"/>
        <w:rPr>
          <w:rFonts w:ascii="Times New Roman" w:hAnsi="Times New Roman" w:cs="Times New Roman"/>
          <w:color w:val="000000" w:themeColor="text1"/>
          <w:szCs w:val="18"/>
        </w:rPr>
      </w:pPr>
      <w:r>
        <w:rPr>
          <w:rFonts w:ascii="Times New Roman" w:eastAsia="Wingdings" w:hAnsi="Times New Roman" w:cs="Times New Roman"/>
          <w:b/>
          <w:color w:val="808080" w:themeColor="background1" w:themeShade="80"/>
          <w:szCs w:val="18"/>
        </w:rPr>
        <w:t xml:space="preserve">c) </w:t>
      </w:r>
      <w:r w:rsidR="00517C35" w:rsidRPr="0052718C">
        <w:rPr>
          <w:rFonts w:ascii="Times New Roman" w:eastAsia="Wingdings" w:hAnsi="Times New Roman" w:cs="Times New Roman"/>
          <w:b/>
          <w:color w:val="808080" w:themeColor="background1" w:themeShade="80"/>
          <w:szCs w:val="18"/>
        </w:rPr>
        <w:t>Rispetto della normativa sulla privacy</w:t>
      </w:r>
    </w:p>
    <w:tbl>
      <w:tblPr>
        <w:tblW w:w="10489" w:type="dxa"/>
        <w:tblInd w:w="392" w:type="dxa"/>
        <w:tblLayout w:type="fixed"/>
        <w:tblLook w:val="0000" w:firstRow="0" w:lastRow="0" w:firstColumn="0" w:lastColumn="0" w:noHBand="0" w:noVBand="0"/>
      </w:tblPr>
      <w:tblGrid>
        <w:gridCol w:w="10489"/>
      </w:tblGrid>
      <w:tr w:rsidR="00B8737B" w:rsidRPr="00EF274F" w:rsidTr="00173D59">
        <w:trPr>
          <w:trHeight w:val="397"/>
        </w:trPr>
        <w:tc>
          <w:tcPr>
            <w:tcW w:w="10489" w:type="dxa"/>
            <w:tcBorders>
              <w:top w:val="single" w:sz="4" w:space="0" w:color="000000"/>
              <w:left w:val="single" w:sz="4" w:space="0" w:color="000000"/>
              <w:bottom w:val="single" w:sz="4" w:space="0" w:color="000000"/>
              <w:right w:val="single" w:sz="4" w:space="0" w:color="000000"/>
            </w:tcBorders>
            <w:shd w:val="clear" w:color="auto" w:fill="auto"/>
          </w:tcPr>
          <w:p w:rsidR="00B8737B" w:rsidRPr="00EF274F" w:rsidRDefault="00517C35" w:rsidP="00173D59">
            <w:pPr>
              <w:spacing w:line="360" w:lineRule="auto"/>
              <w:rPr>
                <w:rFonts w:ascii="Times New Roman" w:hAnsi="Times New Roman" w:cs="Times New Roman"/>
              </w:rPr>
            </w:pPr>
            <w:r w:rsidRPr="00EF274F">
              <w:rPr>
                <w:rFonts w:ascii="Times New Roman" w:eastAsia="Wingdings" w:hAnsi="Times New Roman" w:cs="Times New Roman"/>
                <w:b/>
                <w:szCs w:val="18"/>
              </w:rPr>
              <w:t>di aver letto l’informativa sul trattamento dei dati personali posta al termine del presente modulo</w:t>
            </w:r>
          </w:p>
        </w:tc>
      </w:tr>
    </w:tbl>
    <w:p w:rsidR="007A06A4" w:rsidRDefault="007A06A4" w:rsidP="004075AF">
      <w:pPr>
        <w:pStyle w:val="Titolo1"/>
        <w:rPr>
          <w:rFonts w:ascii="Times New Roman" w:eastAsia="Wingdings" w:hAnsi="Times New Roman" w:cs="Times New Roman"/>
          <w:bCs w:val="0"/>
          <w:sz w:val="24"/>
        </w:rPr>
      </w:pPr>
    </w:p>
    <w:p w:rsidR="00B8737B" w:rsidRPr="00850FDB" w:rsidRDefault="00517C35" w:rsidP="004075AF">
      <w:pPr>
        <w:pStyle w:val="Titolo1"/>
        <w:rPr>
          <w:rFonts w:ascii="Times New Roman" w:eastAsia="Wingdings" w:hAnsi="Times New Roman" w:cs="Times New Roman"/>
          <w:bCs w:val="0"/>
          <w:sz w:val="24"/>
        </w:rPr>
      </w:pPr>
      <w:r w:rsidRPr="00850FDB">
        <w:rPr>
          <w:rFonts w:ascii="Times New Roman" w:eastAsia="Wingdings" w:hAnsi="Times New Roman" w:cs="Times New Roman"/>
          <w:bCs w:val="0"/>
          <w:sz w:val="24"/>
        </w:rPr>
        <w:t xml:space="preserve">COMUNICA </w:t>
      </w:r>
    </w:p>
    <w:p w:rsidR="00173D59" w:rsidRDefault="00173D59" w:rsidP="00173D59">
      <w:pPr>
        <w:pStyle w:val="Paragrafoelenco"/>
        <w:spacing w:after="120"/>
        <w:ind w:left="720"/>
        <w:jc w:val="left"/>
        <w:rPr>
          <w:rFonts w:eastAsia="Wingdings"/>
        </w:rPr>
      </w:pPr>
    </w:p>
    <w:p w:rsidR="00B8737B" w:rsidRPr="00850FDB" w:rsidRDefault="00173D59" w:rsidP="00173D59">
      <w:pPr>
        <w:pStyle w:val="Paragrafoelenco"/>
        <w:spacing w:after="120"/>
        <w:ind w:left="426"/>
        <w:jc w:val="left"/>
        <w:rPr>
          <w:rFonts w:ascii="Times New Roman" w:eastAsia="Wingdings" w:hAnsi="Times New Roman" w:cs="Times New Roman"/>
          <w:b/>
          <w:color w:val="808080" w:themeColor="background1" w:themeShade="80"/>
          <w:szCs w:val="18"/>
        </w:rPr>
      </w:pPr>
      <w:r>
        <w:rPr>
          <w:rFonts w:ascii="Times New Roman" w:eastAsia="Wingdings" w:hAnsi="Times New Roman" w:cs="Times New Roman"/>
          <w:b/>
          <w:color w:val="808080" w:themeColor="background1" w:themeShade="80"/>
          <w:szCs w:val="18"/>
        </w:rPr>
        <w:t xml:space="preserve">d) </w:t>
      </w:r>
      <w:r w:rsidR="00517C35" w:rsidRPr="00850FDB">
        <w:rPr>
          <w:rFonts w:ascii="Times New Roman" w:eastAsia="Wingdings" w:hAnsi="Times New Roman" w:cs="Times New Roman"/>
          <w:b/>
          <w:color w:val="808080" w:themeColor="background1" w:themeShade="80"/>
          <w:szCs w:val="18"/>
        </w:rPr>
        <w:t>Presentazione della comunicazione di inizio dei lavori</w:t>
      </w:r>
    </w:p>
    <w:tbl>
      <w:tblPr>
        <w:tblW w:w="10489" w:type="dxa"/>
        <w:tblInd w:w="392" w:type="dxa"/>
        <w:tblLayout w:type="fixed"/>
        <w:tblLook w:val="0000" w:firstRow="0" w:lastRow="0" w:firstColumn="0" w:lastColumn="0" w:noHBand="0" w:noVBand="0"/>
      </w:tblPr>
      <w:tblGrid>
        <w:gridCol w:w="10489"/>
      </w:tblGrid>
      <w:tr w:rsidR="00CB5914" w:rsidRPr="00EF274F" w:rsidTr="007A06A4">
        <w:trPr>
          <w:trHeight w:val="4951"/>
        </w:trPr>
        <w:tc>
          <w:tcPr>
            <w:tcW w:w="104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5914" w:rsidRPr="00EF274F" w:rsidRDefault="00CB5914" w:rsidP="00F50971">
            <w:pPr>
              <w:rPr>
                <w:rFonts w:ascii="Times New Roman" w:eastAsia="Wingdings" w:hAnsi="Times New Roman" w:cs="Times New Roman"/>
                <w:b/>
              </w:rPr>
            </w:pPr>
            <w:r w:rsidRPr="00EF274F">
              <w:rPr>
                <w:rFonts w:ascii="Times New Roman" w:eastAsia="Wingdings" w:hAnsi="Times New Roman" w:cs="Times New Roman"/>
                <w:b/>
              </w:rPr>
              <w:t>l’inizio dei lavori per interventi di edilizia libera</w:t>
            </w:r>
          </w:p>
          <w:p w:rsidR="00CB5914" w:rsidRPr="00EF274F" w:rsidRDefault="00CB5914" w:rsidP="00F50971">
            <w:pPr>
              <w:rPr>
                <w:rFonts w:ascii="Times New Roman" w:eastAsia="Wingdings" w:hAnsi="Times New Roman" w:cs="Times New Roman"/>
                <w:b/>
              </w:rPr>
            </w:pPr>
          </w:p>
          <w:p w:rsidR="00CB5914" w:rsidRPr="00EF274F" w:rsidRDefault="00CB5914" w:rsidP="00F50971">
            <w:pPr>
              <w:numPr>
                <w:ilvl w:val="0"/>
                <w:numId w:val="11"/>
              </w:numPr>
              <w:spacing w:after="120"/>
              <w:ind w:left="0" w:firstLine="0"/>
              <w:rPr>
                <w:rFonts w:ascii="Times New Roman" w:eastAsia="Wingdings" w:hAnsi="Times New Roman" w:cs="Times New Roman"/>
                <w:szCs w:val="18"/>
              </w:rPr>
            </w:pPr>
            <w:r w:rsidRPr="00EF274F">
              <w:rPr>
                <w:rFonts w:ascii="Times New Roman" w:eastAsia="Wingdings" w:hAnsi="Times New Roman" w:cs="Times New Roman"/>
                <w:szCs w:val="18"/>
              </w:rPr>
              <w:t></w:t>
            </w:r>
            <w:r>
              <w:rPr>
                <w:rFonts w:ascii="Times New Roman" w:eastAsia="Wingdings" w:hAnsi="Times New Roman" w:cs="Times New Roman"/>
                <w:szCs w:val="18"/>
              </w:rPr>
              <w:t xml:space="preserve">   </w:t>
            </w:r>
            <w:r w:rsidRPr="00EF274F">
              <w:rPr>
                <w:rFonts w:ascii="Times New Roman" w:eastAsia="Wingdings" w:hAnsi="Times New Roman" w:cs="Times New Roman"/>
                <w:szCs w:val="18"/>
              </w:rPr>
              <w:t xml:space="preserve">per la cui realizzazione </w:t>
            </w:r>
            <w:r w:rsidRPr="00EF274F">
              <w:rPr>
                <w:rFonts w:ascii="Times New Roman" w:eastAsia="Wingdings" w:hAnsi="Times New Roman" w:cs="Times New Roman"/>
                <w:b/>
                <w:szCs w:val="18"/>
              </w:rPr>
              <w:t xml:space="preserve">non sono necessari altri atti di assenso </w:t>
            </w:r>
            <w:r w:rsidRPr="00EF274F">
              <w:rPr>
                <w:rFonts w:ascii="Times New Roman" w:eastAsia="Wingdings" w:hAnsi="Times New Roman" w:cs="Times New Roman"/>
                <w:szCs w:val="18"/>
              </w:rPr>
              <w:t>(a</w:t>
            </w:r>
            <w:r w:rsidRPr="00EF274F">
              <w:rPr>
                <w:rFonts w:ascii="Times New Roman" w:eastAsia="Wingdings" w:hAnsi="Times New Roman" w:cs="Times New Roman"/>
                <w:iCs/>
                <w:szCs w:val="18"/>
              </w:rPr>
              <w:t>d es. autorizzazione paesaggistica, ecc.)</w:t>
            </w:r>
          </w:p>
          <w:p w:rsidR="00CB5914" w:rsidRPr="007C5DEB" w:rsidRDefault="00CB5914" w:rsidP="00F50971">
            <w:pPr>
              <w:numPr>
                <w:ilvl w:val="0"/>
                <w:numId w:val="11"/>
              </w:numPr>
              <w:spacing w:after="120"/>
              <w:ind w:left="0" w:firstLine="0"/>
              <w:rPr>
                <w:rFonts w:ascii="Times New Roman" w:eastAsia="Wingdings" w:hAnsi="Times New Roman" w:cs="Times New Roman"/>
                <w:szCs w:val="18"/>
              </w:rPr>
            </w:pPr>
            <w:r w:rsidRPr="007C5DEB">
              <w:rPr>
                <w:rFonts w:ascii="Times New Roman" w:eastAsia="Wingdings" w:hAnsi="Times New Roman" w:cs="Times New Roman"/>
                <w:szCs w:val="18"/>
              </w:rPr>
              <w:t xml:space="preserve">   per la cui realizzazione </w:t>
            </w:r>
            <w:r w:rsidRPr="007C5DEB">
              <w:rPr>
                <w:rFonts w:ascii="Times New Roman" w:eastAsia="Wingdings" w:hAnsi="Times New Roman" w:cs="Times New Roman"/>
                <w:b/>
                <w:szCs w:val="18"/>
              </w:rPr>
              <w:t>sono necessari i seguenti atti di assenso, già rilasciati dalle competenti amministrazioni</w:t>
            </w:r>
          </w:p>
          <w:tbl>
            <w:tblPr>
              <w:tblW w:w="0" w:type="auto"/>
              <w:tblLayout w:type="fixed"/>
              <w:tblLook w:val="0000" w:firstRow="0" w:lastRow="0" w:firstColumn="0" w:lastColumn="0" w:noHBand="0" w:noVBand="0"/>
            </w:tblPr>
            <w:tblGrid>
              <w:gridCol w:w="3749"/>
              <w:gridCol w:w="2144"/>
              <w:gridCol w:w="1563"/>
              <w:gridCol w:w="2779"/>
            </w:tblGrid>
            <w:tr w:rsidR="00CB5914" w:rsidRPr="00EF274F" w:rsidTr="007A06A4">
              <w:trPr>
                <w:trHeight w:val="282"/>
              </w:trPr>
              <w:tc>
                <w:tcPr>
                  <w:tcW w:w="3749" w:type="dxa"/>
                  <w:tcBorders>
                    <w:top w:val="single" w:sz="4" w:space="0" w:color="808080"/>
                    <w:left w:val="single" w:sz="4" w:space="0" w:color="808080"/>
                    <w:bottom w:val="single" w:sz="4" w:space="0" w:color="C0C0C0"/>
                  </w:tcBorders>
                  <w:shd w:val="clear" w:color="auto" w:fill="DFDFDF"/>
                  <w:vAlign w:val="center"/>
                </w:tcPr>
                <w:p w:rsidR="00CB5914" w:rsidRPr="00EF274F" w:rsidRDefault="00CB5914" w:rsidP="00F50971">
                  <w:pPr>
                    <w:jc w:val="center"/>
                    <w:rPr>
                      <w:rFonts w:ascii="Times New Roman" w:eastAsia="Wingdings" w:hAnsi="Times New Roman" w:cs="Times New Roman"/>
                      <w:b/>
                      <w:szCs w:val="18"/>
                    </w:rPr>
                  </w:pPr>
                  <w:r w:rsidRPr="00EF274F">
                    <w:rPr>
                      <w:rFonts w:ascii="Times New Roman" w:eastAsia="Wingdings" w:hAnsi="Times New Roman" w:cs="Times New Roman"/>
                      <w:b/>
                      <w:szCs w:val="18"/>
                    </w:rPr>
                    <w:t>Tipologia di atto</w:t>
                  </w:r>
                </w:p>
              </w:tc>
              <w:tc>
                <w:tcPr>
                  <w:tcW w:w="2144" w:type="dxa"/>
                  <w:tcBorders>
                    <w:top w:val="single" w:sz="4" w:space="0" w:color="808080"/>
                    <w:left w:val="single" w:sz="4" w:space="0" w:color="C0C0C0"/>
                    <w:bottom w:val="single" w:sz="4" w:space="0" w:color="C0C0C0"/>
                  </w:tcBorders>
                  <w:shd w:val="clear" w:color="auto" w:fill="DFDFDF"/>
                  <w:vAlign w:val="center"/>
                </w:tcPr>
                <w:p w:rsidR="00CB5914" w:rsidRPr="00EF274F" w:rsidRDefault="00CB5914" w:rsidP="00F50971">
                  <w:pPr>
                    <w:jc w:val="center"/>
                    <w:rPr>
                      <w:rFonts w:ascii="Times New Roman" w:eastAsia="Wingdings" w:hAnsi="Times New Roman" w:cs="Times New Roman"/>
                      <w:b/>
                      <w:szCs w:val="18"/>
                    </w:rPr>
                  </w:pPr>
                  <w:r w:rsidRPr="00EF274F">
                    <w:rPr>
                      <w:rFonts w:ascii="Times New Roman" w:eastAsia="Wingdings" w:hAnsi="Times New Roman" w:cs="Times New Roman"/>
                      <w:b/>
                      <w:szCs w:val="18"/>
                    </w:rPr>
                    <w:t>Autorità competente</w:t>
                  </w:r>
                </w:p>
              </w:tc>
              <w:tc>
                <w:tcPr>
                  <w:tcW w:w="1563" w:type="dxa"/>
                  <w:tcBorders>
                    <w:top w:val="single" w:sz="4" w:space="0" w:color="808080"/>
                    <w:left w:val="single" w:sz="4" w:space="0" w:color="C0C0C0"/>
                    <w:bottom w:val="single" w:sz="4" w:space="0" w:color="C0C0C0"/>
                  </w:tcBorders>
                  <w:shd w:val="clear" w:color="auto" w:fill="DFDFDF"/>
                  <w:vAlign w:val="center"/>
                </w:tcPr>
                <w:p w:rsidR="00CB5914" w:rsidRPr="00EF274F" w:rsidRDefault="00CB5914" w:rsidP="00F50971">
                  <w:pPr>
                    <w:jc w:val="center"/>
                    <w:rPr>
                      <w:rFonts w:ascii="Times New Roman" w:eastAsia="Wingdings" w:hAnsi="Times New Roman" w:cs="Times New Roman"/>
                      <w:b/>
                      <w:szCs w:val="18"/>
                    </w:rPr>
                  </w:pPr>
                  <w:r w:rsidRPr="00EF274F">
                    <w:rPr>
                      <w:rFonts w:ascii="Times New Roman" w:eastAsia="Wingdings" w:hAnsi="Times New Roman" w:cs="Times New Roman"/>
                      <w:b/>
                      <w:szCs w:val="18"/>
                    </w:rPr>
                    <w:t>Prot. n.</w:t>
                  </w:r>
                </w:p>
              </w:tc>
              <w:tc>
                <w:tcPr>
                  <w:tcW w:w="2779" w:type="dxa"/>
                  <w:tcBorders>
                    <w:top w:val="single" w:sz="4" w:space="0" w:color="808080"/>
                    <w:left w:val="single" w:sz="4" w:space="0" w:color="C0C0C0"/>
                    <w:bottom w:val="single" w:sz="4" w:space="0" w:color="C0C0C0"/>
                    <w:right w:val="single" w:sz="4" w:space="0" w:color="808080"/>
                  </w:tcBorders>
                  <w:shd w:val="clear" w:color="auto" w:fill="DFDFDF"/>
                  <w:vAlign w:val="center"/>
                </w:tcPr>
                <w:p w:rsidR="00CB5914" w:rsidRPr="00EF274F" w:rsidRDefault="00CB5914" w:rsidP="00F50971">
                  <w:pPr>
                    <w:jc w:val="center"/>
                    <w:rPr>
                      <w:rFonts w:ascii="Times New Roman" w:hAnsi="Times New Roman" w:cs="Times New Roman"/>
                    </w:rPr>
                  </w:pPr>
                  <w:r w:rsidRPr="00EF274F">
                    <w:rPr>
                      <w:rFonts w:ascii="Times New Roman" w:eastAsia="Wingdings" w:hAnsi="Times New Roman" w:cs="Times New Roman"/>
                      <w:b/>
                      <w:szCs w:val="18"/>
                    </w:rPr>
                    <w:t>Data di rilascio</w:t>
                  </w:r>
                </w:p>
              </w:tc>
            </w:tr>
            <w:tr w:rsidR="00CB5914" w:rsidRPr="00EF274F" w:rsidTr="007A06A4">
              <w:trPr>
                <w:trHeight w:val="243"/>
              </w:trPr>
              <w:tc>
                <w:tcPr>
                  <w:tcW w:w="3749" w:type="dxa"/>
                  <w:tcBorders>
                    <w:top w:val="single" w:sz="4" w:space="0" w:color="C0C0C0"/>
                    <w:left w:val="single" w:sz="4" w:space="0" w:color="808080"/>
                    <w:bottom w:val="single" w:sz="4" w:space="0" w:color="C0C0C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c>
                <w:tcPr>
                  <w:tcW w:w="2144" w:type="dxa"/>
                  <w:tcBorders>
                    <w:top w:val="single" w:sz="4" w:space="0" w:color="C0C0C0"/>
                    <w:left w:val="single" w:sz="4" w:space="0" w:color="C0C0C0"/>
                    <w:bottom w:val="single" w:sz="4" w:space="0" w:color="C0C0C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c>
                <w:tcPr>
                  <w:tcW w:w="1563" w:type="dxa"/>
                  <w:tcBorders>
                    <w:top w:val="single" w:sz="4" w:space="0" w:color="C0C0C0"/>
                    <w:left w:val="single" w:sz="4" w:space="0" w:color="C0C0C0"/>
                    <w:bottom w:val="single" w:sz="4" w:space="0" w:color="C0C0C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c>
                <w:tcPr>
                  <w:tcW w:w="2779" w:type="dxa"/>
                  <w:tcBorders>
                    <w:top w:val="single" w:sz="4" w:space="0" w:color="C0C0C0"/>
                    <w:left w:val="single" w:sz="4" w:space="0" w:color="C0C0C0"/>
                    <w:bottom w:val="single" w:sz="4" w:space="0" w:color="C0C0C0"/>
                    <w:right w:val="single" w:sz="4" w:space="0" w:color="80808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r>
            <w:tr w:rsidR="00CB5914" w:rsidRPr="00EF274F" w:rsidTr="007A06A4">
              <w:trPr>
                <w:trHeight w:val="289"/>
              </w:trPr>
              <w:tc>
                <w:tcPr>
                  <w:tcW w:w="3749" w:type="dxa"/>
                  <w:tcBorders>
                    <w:top w:val="single" w:sz="4" w:space="0" w:color="C0C0C0"/>
                    <w:left w:val="single" w:sz="4" w:space="0" w:color="808080"/>
                    <w:bottom w:val="single" w:sz="4" w:space="0" w:color="C0C0C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c>
                <w:tcPr>
                  <w:tcW w:w="2144" w:type="dxa"/>
                  <w:tcBorders>
                    <w:top w:val="single" w:sz="4" w:space="0" w:color="C0C0C0"/>
                    <w:left w:val="single" w:sz="4" w:space="0" w:color="C0C0C0"/>
                    <w:bottom w:val="single" w:sz="4" w:space="0" w:color="C0C0C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c>
                <w:tcPr>
                  <w:tcW w:w="1563" w:type="dxa"/>
                  <w:tcBorders>
                    <w:top w:val="single" w:sz="4" w:space="0" w:color="C0C0C0"/>
                    <w:left w:val="single" w:sz="4" w:space="0" w:color="C0C0C0"/>
                    <w:bottom w:val="single" w:sz="4" w:space="0" w:color="C0C0C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c>
                <w:tcPr>
                  <w:tcW w:w="2779" w:type="dxa"/>
                  <w:tcBorders>
                    <w:top w:val="single" w:sz="4" w:space="0" w:color="C0C0C0"/>
                    <w:left w:val="single" w:sz="4" w:space="0" w:color="C0C0C0"/>
                    <w:bottom w:val="single" w:sz="4" w:space="0" w:color="C0C0C0"/>
                    <w:right w:val="single" w:sz="4" w:space="0" w:color="80808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r>
            <w:tr w:rsidR="00CB5914" w:rsidRPr="00EF274F" w:rsidTr="007A06A4">
              <w:trPr>
                <w:trHeight w:val="323"/>
              </w:trPr>
              <w:tc>
                <w:tcPr>
                  <w:tcW w:w="3749" w:type="dxa"/>
                  <w:tcBorders>
                    <w:top w:val="single" w:sz="4" w:space="0" w:color="C0C0C0"/>
                    <w:left w:val="single" w:sz="4" w:space="0" w:color="808080"/>
                    <w:bottom w:val="single" w:sz="4" w:space="0" w:color="80808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c>
                <w:tcPr>
                  <w:tcW w:w="2144" w:type="dxa"/>
                  <w:tcBorders>
                    <w:top w:val="single" w:sz="4" w:space="0" w:color="C0C0C0"/>
                    <w:left w:val="single" w:sz="4" w:space="0" w:color="C0C0C0"/>
                    <w:bottom w:val="single" w:sz="4" w:space="0" w:color="80808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c>
                <w:tcPr>
                  <w:tcW w:w="1563" w:type="dxa"/>
                  <w:tcBorders>
                    <w:top w:val="single" w:sz="4" w:space="0" w:color="C0C0C0"/>
                    <w:left w:val="single" w:sz="4" w:space="0" w:color="C0C0C0"/>
                    <w:bottom w:val="single" w:sz="4" w:space="0" w:color="808080"/>
                  </w:tcBorders>
                  <w:shd w:val="clear" w:color="auto" w:fill="auto"/>
                  <w:vAlign w:val="center"/>
                </w:tcPr>
                <w:p w:rsidR="00CB5914" w:rsidRPr="00EF274F" w:rsidRDefault="00CB5914" w:rsidP="00F50971">
                  <w:pPr>
                    <w:jc w:val="center"/>
                    <w:rPr>
                      <w:rFonts w:ascii="Times New Roman" w:eastAsia="Wingdings" w:hAnsi="Times New Roman" w:cs="Times New Roman"/>
                      <w:b/>
                      <w:i/>
                      <w:color w:val="595959"/>
                      <w:szCs w:val="18"/>
                    </w:rPr>
                  </w:pPr>
                </w:p>
              </w:tc>
              <w:tc>
                <w:tcPr>
                  <w:tcW w:w="2779" w:type="dxa"/>
                  <w:tcBorders>
                    <w:top w:val="single" w:sz="4" w:space="0" w:color="C0C0C0"/>
                    <w:left w:val="single" w:sz="4" w:space="0" w:color="C0C0C0"/>
                    <w:bottom w:val="single" w:sz="4" w:space="0" w:color="808080"/>
                    <w:right w:val="single" w:sz="4" w:space="0" w:color="80808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r>
          </w:tbl>
          <w:p w:rsidR="00CB5914" w:rsidRPr="00EF274F" w:rsidRDefault="00CB5914" w:rsidP="00F50971">
            <w:pPr>
              <w:rPr>
                <w:rFonts w:ascii="Times New Roman" w:eastAsia="Wingdings" w:hAnsi="Times New Roman" w:cs="Times New Roman"/>
                <w:b/>
                <w:szCs w:val="18"/>
              </w:rPr>
            </w:pPr>
          </w:p>
          <w:p w:rsidR="00CB5914" w:rsidRPr="007C5DEB" w:rsidRDefault="00CB5914" w:rsidP="00F50971">
            <w:pPr>
              <w:numPr>
                <w:ilvl w:val="0"/>
                <w:numId w:val="11"/>
              </w:numPr>
              <w:tabs>
                <w:tab w:val="clear" w:pos="0"/>
              </w:tabs>
              <w:ind w:left="572" w:hanging="572"/>
              <w:jc w:val="left"/>
              <w:rPr>
                <w:rFonts w:ascii="Times New Roman" w:eastAsia="Wingdings" w:hAnsi="Times New Roman" w:cs="Times New Roman"/>
                <w:b/>
                <w:szCs w:val="18"/>
              </w:rPr>
            </w:pPr>
            <w:r w:rsidRPr="00EF274F">
              <w:rPr>
                <w:rFonts w:ascii="Times New Roman" w:eastAsia="Wingdings" w:hAnsi="Times New Roman" w:cs="Times New Roman"/>
                <w:szCs w:val="18"/>
              </w:rPr>
              <w:t xml:space="preserve">    per la cui realizzazione </w:t>
            </w:r>
            <w:r w:rsidRPr="00EF274F">
              <w:rPr>
                <w:rFonts w:ascii="Times New Roman" w:eastAsia="Wingdings" w:hAnsi="Times New Roman" w:cs="Times New Roman"/>
                <w:b/>
                <w:szCs w:val="18"/>
              </w:rPr>
              <w:t xml:space="preserve">si richiede l’acquisizione d’ufficio, da parte dello sportello unico, dei seguenti atti  </w:t>
            </w:r>
            <w:r>
              <w:rPr>
                <w:rFonts w:ascii="Times New Roman" w:eastAsia="Wingdings" w:hAnsi="Times New Roman" w:cs="Times New Roman"/>
                <w:b/>
                <w:szCs w:val="18"/>
              </w:rPr>
              <w:t>d</w:t>
            </w:r>
            <w:r w:rsidRPr="007C5DEB">
              <w:rPr>
                <w:rFonts w:ascii="Times New Roman" w:eastAsia="Wingdings" w:hAnsi="Times New Roman" w:cs="Times New Roman"/>
                <w:b/>
                <w:szCs w:val="18"/>
              </w:rPr>
              <w:t>i assenso</w:t>
            </w:r>
            <w:r w:rsidRPr="007C5DEB">
              <w:rPr>
                <w:rFonts w:ascii="Times New Roman" w:eastAsia="Wingdings" w:hAnsi="Times New Roman" w:cs="Times New Roman"/>
                <w:szCs w:val="18"/>
              </w:rPr>
              <w:t>. Il titolare dichiara di essere a conoscenza che l’intervento può essere iniziato dopo la comunicazione</w:t>
            </w:r>
            <w:r>
              <w:rPr>
                <w:rFonts w:ascii="Times New Roman" w:eastAsia="Wingdings" w:hAnsi="Times New Roman" w:cs="Times New Roman"/>
                <w:szCs w:val="18"/>
              </w:rPr>
              <w:t xml:space="preserve"> </w:t>
            </w:r>
            <w:r w:rsidRPr="007C5DEB">
              <w:rPr>
                <w:rFonts w:ascii="Times New Roman" w:eastAsia="Wingdings" w:hAnsi="Times New Roman" w:cs="Times New Roman"/>
                <w:szCs w:val="18"/>
              </w:rPr>
              <w:t>da parte dello sportello unico, dell'avvenuta acquisizione degli atti di assenso presupposti.</w:t>
            </w:r>
          </w:p>
          <w:p w:rsidR="00CB5914" w:rsidRPr="00EF274F" w:rsidRDefault="00CB5914" w:rsidP="00F50971">
            <w:pPr>
              <w:jc w:val="left"/>
              <w:rPr>
                <w:rFonts w:ascii="Times New Roman" w:eastAsia="Wingdings" w:hAnsi="Times New Roman" w:cs="Times New Roman"/>
                <w:b/>
                <w:szCs w:val="18"/>
              </w:rPr>
            </w:pPr>
          </w:p>
          <w:tbl>
            <w:tblPr>
              <w:tblW w:w="0" w:type="auto"/>
              <w:tblInd w:w="948" w:type="dxa"/>
              <w:tblLayout w:type="fixed"/>
              <w:tblLook w:val="0000" w:firstRow="0" w:lastRow="0" w:firstColumn="0" w:lastColumn="0" w:noHBand="0" w:noVBand="0"/>
            </w:tblPr>
            <w:tblGrid>
              <w:gridCol w:w="8779"/>
            </w:tblGrid>
            <w:tr w:rsidR="00CB5914" w:rsidRPr="00EF274F" w:rsidTr="00850FDB">
              <w:trPr>
                <w:trHeight w:val="277"/>
              </w:trPr>
              <w:tc>
                <w:tcPr>
                  <w:tcW w:w="8779" w:type="dxa"/>
                  <w:tcBorders>
                    <w:top w:val="single" w:sz="4" w:space="0" w:color="808080"/>
                    <w:left w:val="single" w:sz="4" w:space="0" w:color="808080"/>
                    <w:bottom w:val="single" w:sz="4" w:space="0" w:color="C0C0C0"/>
                    <w:right w:val="single" w:sz="4" w:space="0" w:color="808080"/>
                  </w:tcBorders>
                  <w:shd w:val="clear" w:color="auto" w:fill="DFDFDF"/>
                  <w:vAlign w:val="center"/>
                </w:tcPr>
                <w:p w:rsidR="00CB5914" w:rsidRPr="00EF274F" w:rsidRDefault="00CB5914" w:rsidP="00F50971">
                  <w:pPr>
                    <w:spacing w:before="60" w:after="60"/>
                    <w:jc w:val="center"/>
                    <w:rPr>
                      <w:rFonts w:ascii="Times New Roman" w:hAnsi="Times New Roman" w:cs="Times New Roman"/>
                    </w:rPr>
                  </w:pPr>
                  <w:r w:rsidRPr="00EF274F">
                    <w:rPr>
                      <w:rFonts w:ascii="Times New Roman" w:eastAsia="Wingdings" w:hAnsi="Times New Roman" w:cs="Times New Roman"/>
                      <w:b/>
                      <w:szCs w:val="18"/>
                    </w:rPr>
                    <w:t>Tipologia di atto</w:t>
                  </w:r>
                </w:p>
              </w:tc>
            </w:tr>
            <w:tr w:rsidR="00CB5914" w:rsidRPr="00EF274F" w:rsidTr="00850FDB">
              <w:trPr>
                <w:trHeight w:val="339"/>
              </w:trPr>
              <w:tc>
                <w:tcPr>
                  <w:tcW w:w="8779" w:type="dxa"/>
                  <w:tcBorders>
                    <w:top w:val="single" w:sz="4" w:space="0" w:color="C0C0C0"/>
                    <w:left w:val="single" w:sz="4" w:space="0" w:color="808080"/>
                    <w:bottom w:val="single" w:sz="4" w:space="0" w:color="C0C0C0"/>
                    <w:right w:val="single" w:sz="4" w:space="0" w:color="808080"/>
                  </w:tcBorders>
                  <w:shd w:val="clear" w:color="auto" w:fill="auto"/>
                  <w:vAlign w:val="center"/>
                </w:tcPr>
                <w:p w:rsidR="00CB5914" w:rsidRPr="00EF274F" w:rsidRDefault="00CB5914" w:rsidP="00F50971">
                  <w:pPr>
                    <w:snapToGrid w:val="0"/>
                    <w:jc w:val="center"/>
                    <w:rPr>
                      <w:rFonts w:ascii="Times New Roman" w:eastAsia="Wingdings" w:hAnsi="Times New Roman" w:cs="Times New Roman"/>
                      <w:b/>
                      <w:i/>
                      <w:color w:val="595959"/>
                      <w:szCs w:val="18"/>
                    </w:rPr>
                  </w:pPr>
                </w:p>
              </w:tc>
            </w:tr>
            <w:tr w:rsidR="00850FDB" w:rsidRPr="00EF274F" w:rsidTr="00850FDB">
              <w:trPr>
                <w:trHeight w:val="339"/>
              </w:trPr>
              <w:tc>
                <w:tcPr>
                  <w:tcW w:w="8779" w:type="dxa"/>
                  <w:tcBorders>
                    <w:top w:val="single" w:sz="4" w:space="0" w:color="C0C0C0"/>
                    <w:left w:val="single" w:sz="4" w:space="0" w:color="808080"/>
                    <w:bottom w:val="single" w:sz="4" w:space="0" w:color="C0C0C0"/>
                    <w:right w:val="single" w:sz="4" w:space="0" w:color="808080"/>
                  </w:tcBorders>
                  <w:shd w:val="clear" w:color="auto" w:fill="auto"/>
                  <w:vAlign w:val="center"/>
                </w:tcPr>
                <w:p w:rsidR="00850FDB" w:rsidRPr="00EF274F" w:rsidRDefault="00850FDB" w:rsidP="00F50971">
                  <w:pPr>
                    <w:snapToGrid w:val="0"/>
                    <w:jc w:val="center"/>
                    <w:rPr>
                      <w:rFonts w:ascii="Times New Roman" w:eastAsia="Wingdings" w:hAnsi="Times New Roman" w:cs="Times New Roman"/>
                      <w:b/>
                      <w:i/>
                      <w:color w:val="595959"/>
                      <w:szCs w:val="18"/>
                    </w:rPr>
                  </w:pPr>
                </w:p>
              </w:tc>
            </w:tr>
            <w:tr w:rsidR="00850FDB" w:rsidRPr="00EF274F" w:rsidTr="00850FDB">
              <w:trPr>
                <w:trHeight w:val="339"/>
              </w:trPr>
              <w:tc>
                <w:tcPr>
                  <w:tcW w:w="8779" w:type="dxa"/>
                  <w:tcBorders>
                    <w:top w:val="single" w:sz="4" w:space="0" w:color="C0C0C0"/>
                    <w:left w:val="single" w:sz="4" w:space="0" w:color="808080"/>
                    <w:bottom w:val="single" w:sz="4" w:space="0" w:color="C0C0C0"/>
                    <w:right w:val="single" w:sz="4" w:space="0" w:color="808080"/>
                  </w:tcBorders>
                  <w:shd w:val="clear" w:color="auto" w:fill="auto"/>
                  <w:vAlign w:val="center"/>
                </w:tcPr>
                <w:p w:rsidR="00850FDB" w:rsidRPr="00EF274F" w:rsidRDefault="00850FDB" w:rsidP="00F50971">
                  <w:pPr>
                    <w:snapToGrid w:val="0"/>
                    <w:jc w:val="center"/>
                    <w:rPr>
                      <w:rFonts w:ascii="Times New Roman" w:eastAsia="Wingdings" w:hAnsi="Times New Roman" w:cs="Times New Roman"/>
                      <w:b/>
                      <w:i/>
                      <w:color w:val="595959"/>
                      <w:szCs w:val="18"/>
                    </w:rPr>
                  </w:pPr>
                </w:p>
              </w:tc>
            </w:tr>
            <w:tr w:rsidR="00850FDB" w:rsidRPr="00EF274F" w:rsidTr="00850FDB">
              <w:trPr>
                <w:trHeight w:val="339"/>
              </w:trPr>
              <w:tc>
                <w:tcPr>
                  <w:tcW w:w="8779" w:type="dxa"/>
                  <w:tcBorders>
                    <w:top w:val="single" w:sz="4" w:space="0" w:color="C0C0C0"/>
                    <w:left w:val="single" w:sz="4" w:space="0" w:color="808080"/>
                    <w:bottom w:val="single" w:sz="4" w:space="0" w:color="C0C0C0"/>
                    <w:right w:val="single" w:sz="4" w:space="0" w:color="808080"/>
                  </w:tcBorders>
                  <w:shd w:val="clear" w:color="auto" w:fill="auto"/>
                  <w:vAlign w:val="center"/>
                </w:tcPr>
                <w:p w:rsidR="00850FDB" w:rsidRPr="00EF274F" w:rsidRDefault="00850FDB" w:rsidP="00F50971">
                  <w:pPr>
                    <w:snapToGrid w:val="0"/>
                    <w:jc w:val="center"/>
                    <w:rPr>
                      <w:rFonts w:ascii="Times New Roman" w:eastAsia="Wingdings" w:hAnsi="Times New Roman" w:cs="Times New Roman"/>
                      <w:b/>
                      <w:i/>
                      <w:color w:val="595959"/>
                      <w:szCs w:val="18"/>
                    </w:rPr>
                  </w:pPr>
                </w:p>
              </w:tc>
            </w:tr>
          </w:tbl>
          <w:p w:rsidR="00CB5914" w:rsidRPr="00EF274F" w:rsidRDefault="00CB5914" w:rsidP="00F50971">
            <w:pPr>
              <w:rPr>
                <w:rFonts w:ascii="Times New Roman" w:hAnsi="Times New Roman" w:cs="Times New Roman"/>
              </w:rPr>
            </w:pPr>
          </w:p>
        </w:tc>
      </w:tr>
    </w:tbl>
    <w:p w:rsidR="00541968" w:rsidRDefault="00541968" w:rsidP="00173D59">
      <w:pPr>
        <w:pStyle w:val="Paragrafoelenco"/>
        <w:ind w:left="284"/>
        <w:jc w:val="left"/>
        <w:rPr>
          <w:rFonts w:ascii="Times New Roman" w:eastAsia="Wingdings" w:hAnsi="Times New Roman" w:cs="Times New Roman"/>
          <w:b/>
          <w:color w:val="808080" w:themeColor="background1" w:themeShade="80"/>
          <w:szCs w:val="18"/>
        </w:rPr>
      </w:pPr>
    </w:p>
    <w:p w:rsidR="00541968" w:rsidRDefault="00541968" w:rsidP="00173D59">
      <w:pPr>
        <w:pStyle w:val="Paragrafoelenco"/>
        <w:ind w:left="284"/>
        <w:jc w:val="left"/>
        <w:rPr>
          <w:rFonts w:ascii="Times New Roman" w:eastAsia="Wingdings" w:hAnsi="Times New Roman" w:cs="Times New Roman"/>
          <w:b/>
          <w:color w:val="808080" w:themeColor="background1" w:themeShade="80"/>
          <w:szCs w:val="18"/>
        </w:rPr>
      </w:pPr>
    </w:p>
    <w:p w:rsidR="00541968" w:rsidRDefault="00541968" w:rsidP="00173D59">
      <w:pPr>
        <w:pStyle w:val="Paragrafoelenco"/>
        <w:ind w:left="284"/>
        <w:jc w:val="left"/>
        <w:rPr>
          <w:rFonts w:ascii="Times New Roman" w:eastAsia="Wingdings" w:hAnsi="Times New Roman" w:cs="Times New Roman"/>
          <w:b/>
          <w:color w:val="808080" w:themeColor="background1" w:themeShade="80"/>
          <w:szCs w:val="18"/>
        </w:rPr>
      </w:pPr>
    </w:p>
    <w:p w:rsidR="00B8737B" w:rsidRPr="00850FDB" w:rsidRDefault="002F3335" w:rsidP="00173D59">
      <w:pPr>
        <w:pStyle w:val="Paragrafoelenco"/>
        <w:ind w:left="284"/>
        <w:jc w:val="left"/>
        <w:rPr>
          <w:rFonts w:ascii="Times New Roman" w:eastAsia="Wingdings" w:hAnsi="Times New Roman" w:cs="Times New Roman"/>
          <w:b/>
          <w:color w:val="808080" w:themeColor="background1" w:themeShade="80"/>
          <w:szCs w:val="18"/>
        </w:rPr>
      </w:pPr>
      <w:r>
        <w:rPr>
          <w:rFonts w:ascii="Times New Roman" w:eastAsia="Wingdings" w:hAnsi="Times New Roman" w:cs="Times New Roman"/>
          <w:b/>
          <w:color w:val="808080" w:themeColor="background1" w:themeShade="80"/>
          <w:szCs w:val="18"/>
        </w:rPr>
        <w:lastRenderedPageBreak/>
        <w:t xml:space="preserve">e)  </w:t>
      </w:r>
      <w:r w:rsidR="00517C35" w:rsidRPr="00850FDB">
        <w:rPr>
          <w:rFonts w:ascii="Times New Roman" w:eastAsia="Wingdings" w:hAnsi="Times New Roman" w:cs="Times New Roman"/>
          <w:b/>
          <w:color w:val="808080" w:themeColor="background1" w:themeShade="80"/>
          <w:szCs w:val="18"/>
        </w:rPr>
        <w:t>Qualificazione dell’intervento</w:t>
      </w:r>
    </w:p>
    <w:p w:rsidR="00B8737B" w:rsidRPr="00EF274F" w:rsidRDefault="00B8737B" w:rsidP="00452739">
      <w:pPr>
        <w:rPr>
          <w:rFonts w:ascii="Times New Roman" w:eastAsia="Wingdings" w:hAnsi="Times New Roman" w:cs="Times New Roman"/>
          <w:b/>
          <w:color w:val="808080"/>
          <w:sz w:val="8"/>
          <w:szCs w:val="8"/>
        </w:rPr>
      </w:pPr>
    </w:p>
    <w:tbl>
      <w:tblPr>
        <w:tblW w:w="10631" w:type="dxa"/>
        <w:tblInd w:w="250" w:type="dxa"/>
        <w:tblLayout w:type="fixed"/>
        <w:tblLook w:val="0000" w:firstRow="0" w:lastRow="0" w:firstColumn="0" w:lastColumn="0" w:noHBand="0" w:noVBand="0"/>
      </w:tblPr>
      <w:tblGrid>
        <w:gridCol w:w="10631"/>
      </w:tblGrid>
      <w:tr w:rsidR="00B8737B" w:rsidRPr="00EF274F" w:rsidTr="00850FDB">
        <w:trPr>
          <w:trHeight w:val="1259"/>
        </w:trPr>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B8737B" w:rsidRPr="00EF274F" w:rsidRDefault="00517C35" w:rsidP="00452739">
            <w:pPr>
              <w:spacing w:before="120" w:after="120"/>
              <w:rPr>
                <w:rFonts w:ascii="Times New Roman" w:eastAsia="Wingdings" w:hAnsi="Times New Roman" w:cs="Times New Roman"/>
                <w:szCs w:val="18"/>
              </w:rPr>
            </w:pPr>
            <w:r w:rsidRPr="00EF274F">
              <w:rPr>
                <w:rFonts w:ascii="Times New Roman" w:eastAsia="Wingdings" w:hAnsi="Times New Roman" w:cs="Times New Roman"/>
                <w:b/>
                <w:szCs w:val="18"/>
              </w:rPr>
              <w:t>che la presente comunicazione riguarda:</w:t>
            </w:r>
          </w:p>
          <w:p w:rsidR="00377534" w:rsidRPr="007C5DEB" w:rsidRDefault="00377534" w:rsidP="00377534">
            <w:pPr>
              <w:tabs>
                <w:tab w:val="left" w:pos="1420"/>
              </w:tabs>
              <w:ind w:left="601" w:hanging="601"/>
              <w:rPr>
                <w:rFonts w:ascii="Times New Roman" w:eastAsia="Wingdings" w:hAnsi="Times New Roman" w:cs="Times New Roman"/>
                <w:szCs w:val="18"/>
              </w:rPr>
            </w:pPr>
            <w:r w:rsidRPr="00EF274F">
              <w:rPr>
                <w:rFonts w:ascii="Times New Roman" w:eastAsia="Wingdings" w:hAnsi="Times New Roman" w:cs="Times New Roman"/>
                <w:b/>
                <w:color w:val="808080" w:themeColor="background1" w:themeShade="80"/>
                <w:szCs w:val="18"/>
              </w:rPr>
              <w:t>e.1</w:t>
            </w:r>
            <w:r w:rsidRPr="00EF274F">
              <w:rPr>
                <w:rFonts w:ascii="Times New Roman" w:eastAsia="Wingdings" w:hAnsi="Times New Roman" w:cs="Times New Roman"/>
                <w:szCs w:val="18"/>
              </w:rPr>
              <w:t xml:space="preserve"> </w:t>
            </w:r>
            <w:r w:rsidR="00517C35" w:rsidRPr="00EF274F">
              <w:rPr>
                <w:rFonts w:ascii="Times New Roman" w:eastAsia="Wingdings" w:hAnsi="Times New Roman" w:cs="Times New Roman"/>
                <w:szCs w:val="18"/>
              </w:rPr>
              <w:t></w:t>
            </w:r>
            <w:r w:rsidR="007C5DEB">
              <w:rPr>
                <w:rFonts w:ascii="Times New Roman" w:eastAsia="Wingdings" w:hAnsi="Times New Roman" w:cs="Times New Roman"/>
                <w:szCs w:val="18"/>
              </w:rPr>
              <w:t xml:space="preserve">  </w:t>
            </w:r>
            <w:r w:rsidR="00517C35" w:rsidRPr="00EF274F">
              <w:rPr>
                <w:rFonts w:ascii="Times New Roman" w:eastAsia="Wingdings" w:hAnsi="Times New Roman" w:cs="Times New Roman"/>
                <w:b/>
                <w:szCs w:val="18"/>
              </w:rPr>
              <w:t>nuovi</w:t>
            </w:r>
            <w:r w:rsidR="00601CBE" w:rsidRPr="00EF274F">
              <w:rPr>
                <w:rFonts w:ascii="Times New Roman" w:eastAsia="Wingdings" w:hAnsi="Times New Roman" w:cs="Times New Roman"/>
                <w:b/>
                <w:szCs w:val="18"/>
              </w:rPr>
              <w:t xml:space="preserve"> </w:t>
            </w:r>
            <w:r w:rsidR="00517C35" w:rsidRPr="00EF274F">
              <w:rPr>
                <w:rFonts w:ascii="Times New Roman" w:eastAsia="Wingdings" w:hAnsi="Times New Roman" w:cs="Times New Roman"/>
                <w:b/>
                <w:szCs w:val="18"/>
              </w:rPr>
              <w:t xml:space="preserve">interventi di cui </w:t>
            </w:r>
            <w:r w:rsidR="00517C35" w:rsidRPr="007C5DEB">
              <w:rPr>
                <w:rFonts w:ascii="Times New Roman" w:eastAsia="Wingdings" w:hAnsi="Times New Roman" w:cs="Times New Roman"/>
                <w:b/>
                <w:szCs w:val="18"/>
              </w:rPr>
              <w:t>all’</w:t>
            </w:r>
            <w:hyperlink r:id="rId12" w:history="1">
              <w:r w:rsidR="00517C35" w:rsidRPr="007C5DEB">
                <w:rPr>
                  <w:rFonts w:ascii="Times New Roman" w:eastAsia="Wingdings" w:hAnsi="Times New Roman" w:cs="Times New Roman"/>
                </w:rPr>
                <w:t>articolo 6, comma 2, con esclusione delle lettere a) e c) del d.P.R. n.</w:t>
              </w:r>
              <w:r w:rsidR="006F6415" w:rsidRPr="007C5DEB">
                <w:rPr>
                  <w:rFonts w:ascii="Times New Roman" w:eastAsia="Wingdings" w:hAnsi="Times New Roman" w:cs="Times New Roman"/>
                </w:rPr>
                <w:t xml:space="preserve"> </w:t>
              </w:r>
              <w:r w:rsidR="00517C35" w:rsidRPr="007C5DEB">
                <w:rPr>
                  <w:rFonts w:ascii="Times New Roman" w:eastAsia="Wingdings" w:hAnsi="Times New Roman" w:cs="Times New Roman"/>
                </w:rPr>
                <w:t>380/2001</w:t>
              </w:r>
            </w:hyperlink>
            <w:r w:rsidRPr="007C5DEB">
              <w:rPr>
                <w:rFonts w:ascii="Times New Roman" w:eastAsia="Wingdings" w:hAnsi="Times New Roman" w:cs="Times New Roman"/>
              </w:rPr>
              <w:t xml:space="preserve">, </w:t>
            </w:r>
            <w:r w:rsidR="006F6415" w:rsidRPr="007C5DEB">
              <w:rPr>
                <w:rFonts w:ascii="Times New Roman" w:eastAsia="Wingdings" w:hAnsi="Times New Roman" w:cs="Times New Roman"/>
                <w:szCs w:val="18"/>
              </w:rPr>
              <w:t>c</w:t>
            </w:r>
            <w:r w:rsidR="00517C35" w:rsidRPr="007C5DEB">
              <w:rPr>
                <w:rFonts w:ascii="Times New Roman" w:eastAsia="Wingdings" w:hAnsi="Times New Roman" w:cs="Times New Roman"/>
                <w:szCs w:val="18"/>
              </w:rPr>
              <w:t xml:space="preserve">ome recepito </w:t>
            </w:r>
            <w:r w:rsidRPr="007C5DEB">
              <w:rPr>
                <w:rFonts w:ascii="Times New Roman" w:eastAsia="Wingdings" w:hAnsi="Times New Roman" w:cs="Times New Roman"/>
                <w:szCs w:val="18"/>
              </w:rPr>
              <w:t xml:space="preserve">  </w:t>
            </w:r>
          </w:p>
          <w:p w:rsidR="00B8737B" w:rsidRPr="007C5DEB" w:rsidRDefault="00377534" w:rsidP="00377534">
            <w:pPr>
              <w:tabs>
                <w:tab w:val="left" w:pos="1420"/>
              </w:tabs>
              <w:ind w:left="601" w:hanging="601"/>
              <w:rPr>
                <w:rFonts w:ascii="Times New Roman" w:eastAsia="Wingdings" w:hAnsi="Times New Roman" w:cs="Times New Roman"/>
                <w:szCs w:val="18"/>
              </w:rPr>
            </w:pPr>
            <w:r w:rsidRPr="007C5DEB">
              <w:rPr>
                <w:rFonts w:ascii="Times New Roman" w:eastAsia="Wingdings" w:hAnsi="Times New Roman" w:cs="Times New Roman"/>
                <w:szCs w:val="18"/>
              </w:rPr>
              <w:t xml:space="preserve">             </w:t>
            </w:r>
            <w:r w:rsidR="00517C35" w:rsidRPr="007C5DEB">
              <w:rPr>
                <w:rFonts w:ascii="Times New Roman" w:eastAsia="Wingdings" w:hAnsi="Times New Roman" w:cs="Times New Roman"/>
                <w:szCs w:val="18"/>
              </w:rPr>
              <w:t>con modifiche dall'art. 3 della l.r. n. 16/2016, descritti nel quadro g), e che:</w:t>
            </w:r>
          </w:p>
          <w:p w:rsidR="00B8737B" w:rsidRPr="00EF274F" w:rsidRDefault="00517C35" w:rsidP="007C5DEB">
            <w:pPr>
              <w:tabs>
                <w:tab w:val="left" w:pos="1026"/>
                <w:tab w:val="left" w:pos="2108"/>
                <w:tab w:val="left" w:pos="2421"/>
              </w:tabs>
              <w:spacing w:before="120" w:after="120"/>
              <w:rPr>
                <w:rFonts w:ascii="Times New Roman" w:eastAsia="Wingdings" w:hAnsi="Times New Roman" w:cs="Times New Roman"/>
                <w:color w:val="000000"/>
                <w:szCs w:val="18"/>
              </w:rPr>
            </w:pPr>
            <w:r w:rsidRPr="007C5DEB">
              <w:rPr>
                <w:rFonts w:ascii="Times New Roman" w:eastAsia="Wingdings" w:hAnsi="Times New Roman" w:cs="Times New Roman"/>
                <w:szCs w:val="18"/>
              </w:rPr>
              <w:tab/>
            </w:r>
            <w:r w:rsidR="006F6415" w:rsidRPr="007C5DEB">
              <w:rPr>
                <w:rFonts w:ascii="Times New Roman" w:eastAsia="Wingdings" w:hAnsi="Times New Roman" w:cs="Times New Roman"/>
                <w:szCs w:val="18"/>
              </w:rPr>
              <w:t xml:space="preserve">e.1.1   </w:t>
            </w:r>
            <w:r w:rsidR="006F6415" w:rsidRPr="007C5DEB">
              <w:rPr>
                <w:rFonts w:ascii="Times New Roman" w:eastAsia="Wingdings" w:hAnsi="Times New Roman" w:cs="Times New Roman"/>
                <w:szCs w:val="18"/>
              </w:rPr>
              <w:t></w:t>
            </w:r>
            <w:r w:rsidR="006F6415" w:rsidRPr="007C5DEB">
              <w:rPr>
                <w:rFonts w:ascii="Times New Roman" w:eastAsia="Wingdings" w:hAnsi="Times New Roman" w:cs="Times New Roman"/>
                <w:b/>
                <w:szCs w:val="18"/>
              </w:rPr>
              <w:t xml:space="preserve"> </w:t>
            </w:r>
            <w:r w:rsidR="007C5DEB">
              <w:rPr>
                <w:rFonts w:ascii="Times New Roman" w:eastAsia="Wingdings" w:hAnsi="Times New Roman" w:cs="Times New Roman"/>
                <w:b/>
                <w:szCs w:val="18"/>
              </w:rPr>
              <w:t xml:space="preserve"> </w:t>
            </w:r>
            <w:r w:rsidR="006F6415" w:rsidRPr="007C5DEB">
              <w:rPr>
                <w:rFonts w:ascii="Times New Roman" w:eastAsia="Wingdings" w:hAnsi="Times New Roman" w:cs="Times New Roman"/>
                <w:b/>
                <w:szCs w:val="18"/>
              </w:rPr>
              <w:t>i</w:t>
            </w:r>
            <w:r w:rsidRPr="007C5DEB">
              <w:rPr>
                <w:rFonts w:ascii="Times New Roman" w:eastAsia="Wingdings" w:hAnsi="Times New Roman" w:cs="Times New Roman"/>
                <w:b/>
                <w:szCs w:val="18"/>
              </w:rPr>
              <w:t xml:space="preserve"> lavori avranno inizio in data |__|__|__|__|__|__|__|__| </w:t>
            </w:r>
            <w:r w:rsidRPr="007C5DEB">
              <w:rPr>
                <w:rFonts w:ascii="Times New Roman" w:eastAsia="Wingdings" w:hAnsi="Times New Roman" w:cs="Times New Roman"/>
                <w:b/>
                <w:i/>
                <w:szCs w:val="18"/>
              </w:rPr>
              <w:t>(opzioni</w:t>
            </w:r>
            <w:r w:rsidRPr="00EF274F">
              <w:rPr>
                <w:rFonts w:ascii="Times New Roman" w:eastAsia="Wingdings" w:hAnsi="Times New Roman" w:cs="Times New Roman"/>
                <w:b/>
                <w:i/>
                <w:color w:val="A6A6A6"/>
                <w:szCs w:val="18"/>
              </w:rPr>
              <w:t xml:space="preserve"> d.1, d.2)</w:t>
            </w:r>
          </w:p>
          <w:p w:rsidR="00377534" w:rsidRPr="00EF274F" w:rsidRDefault="006F6415" w:rsidP="007C5DEB">
            <w:pPr>
              <w:tabs>
                <w:tab w:val="left" w:pos="1310"/>
              </w:tabs>
              <w:ind w:left="2586" w:hanging="1506"/>
              <w:jc w:val="left"/>
              <w:rPr>
                <w:rFonts w:ascii="Times New Roman" w:eastAsia="Wingdings" w:hAnsi="Times New Roman" w:cs="Times New Roman"/>
                <w:b/>
                <w:color w:val="000000"/>
                <w:szCs w:val="18"/>
              </w:rPr>
            </w:pPr>
            <w:r w:rsidRPr="00EF274F">
              <w:rPr>
                <w:rFonts w:ascii="Times New Roman" w:eastAsia="Wingdings" w:hAnsi="Times New Roman" w:cs="Times New Roman"/>
                <w:color w:val="000000"/>
                <w:szCs w:val="18"/>
              </w:rPr>
              <w:t xml:space="preserve">e.1.2   </w:t>
            </w:r>
            <w:r w:rsidR="00377534" w:rsidRPr="00EF274F">
              <w:rPr>
                <w:rFonts w:ascii="Times New Roman" w:eastAsia="Wingdings" w:hAnsi="Times New Roman" w:cs="Times New Roman"/>
                <w:color w:val="000000"/>
                <w:szCs w:val="18"/>
              </w:rPr>
              <w:t></w:t>
            </w:r>
            <w:r w:rsidR="00377534" w:rsidRPr="00EF274F">
              <w:rPr>
                <w:rFonts w:ascii="Times New Roman" w:eastAsia="Wingdings" w:hAnsi="Times New Roman" w:cs="Times New Roman"/>
                <w:b/>
                <w:color w:val="000000"/>
                <w:szCs w:val="18"/>
              </w:rPr>
              <w:t xml:space="preserve"> </w:t>
            </w:r>
            <w:r w:rsidR="007C5DEB">
              <w:rPr>
                <w:rFonts w:ascii="Times New Roman" w:eastAsia="Wingdings" w:hAnsi="Times New Roman" w:cs="Times New Roman"/>
                <w:b/>
                <w:color w:val="000000"/>
                <w:szCs w:val="18"/>
              </w:rPr>
              <w:t xml:space="preserve"> </w:t>
            </w:r>
            <w:r w:rsidR="00377534" w:rsidRPr="00EF274F">
              <w:rPr>
                <w:rFonts w:ascii="Times New Roman" w:eastAsia="Wingdings" w:hAnsi="Times New Roman" w:cs="Times New Roman"/>
                <w:b/>
                <w:color w:val="000000"/>
                <w:szCs w:val="18"/>
              </w:rPr>
              <w:t>i</w:t>
            </w:r>
            <w:r w:rsidR="00517C35" w:rsidRPr="00EF274F">
              <w:rPr>
                <w:rFonts w:ascii="Times New Roman" w:eastAsia="Wingdings" w:hAnsi="Times New Roman" w:cs="Times New Roman"/>
                <w:b/>
                <w:color w:val="000000"/>
                <w:szCs w:val="18"/>
              </w:rPr>
              <w:t xml:space="preserve"> lavori avranno inizio dopo la comunicazione, da parte dello sportello unico, dell'avvenuta</w:t>
            </w:r>
          </w:p>
          <w:p w:rsidR="00B8737B" w:rsidRPr="00EF274F" w:rsidRDefault="006F6415" w:rsidP="00377534">
            <w:pPr>
              <w:tabs>
                <w:tab w:val="left" w:pos="1710"/>
              </w:tabs>
              <w:ind w:left="2586" w:hanging="1506"/>
              <w:jc w:val="left"/>
              <w:rPr>
                <w:rFonts w:ascii="Times New Roman" w:eastAsia="Wingdings" w:hAnsi="Times New Roman" w:cs="Times New Roman"/>
                <w:b/>
                <w:i/>
                <w:color w:val="A6A6A6"/>
                <w:szCs w:val="18"/>
              </w:rPr>
            </w:pPr>
            <w:r w:rsidRPr="00EF274F">
              <w:rPr>
                <w:rFonts w:ascii="Times New Roman" w:eastAsia="Wingdings" w:hAnsi="Times New Roman" w:cs="Times New Roman"/>
                <w:b/>
                <w:color w:val="000000"/>
                <w:szCs w:val="18"/>
              </w:rPr>
              <w:t xml:space="preserve">                           </w:t>
            </w:r>
            <w:r w:rsidR="00377534" w:rsidRPr="00EF274F">
              <w:rPr>
                <w:rFonts w:ascii="Times New Roman" w:eastAsia="Wingdings" w:hAnsi="Times New Roman" w:cs="Times New Roman"/>
                <w:b/>
                <w:color w:val="000000"/>
                <w:szCs w:val="18"/>
              </w:rPr>
              <w:t xml:space="preserve"> </w:t>
            </w:r>
            <w:r w:rsidR="00517C35" w:rsidRPr="00EF274F">
              <w:rPr>
                <w:rFonts w:ascii="Times New Roman" w:eastAsia="Wingdings" w:hAnsi="Times New Roman" w:cs="Times New Roman"/>
                <w:b/>
                <w:color w:val="000000"/>
                <w:szCs w:val="18"/>
              </w:rPr>
              <w:t xml:space="preserve">acquisizione degli atti di assenso presupposti. </w:t>
            </w:r>
            <w:r w:rsidRPr="00EF274F">
              <w:rPr>
                <w:rFonts w:ascii="Times New Roman" w:eastAsia="Wingdings" w:hAnsi="Times New Roman" w:cs="Times New Roman"/>
                <w:b/>
                <w:i/>
                <w:color w:val="A6A6A6"/>
                <w:szCs w:val="18"/>
              </w:rPr>
              <w:t>(opzione d.3</w:t>
            </w:r>
          </w:p>
          <w:p w:rsidR="006F6415" w:rsidRPr="00EF274F" w:rsidRDefault="006F6415" w:rsidP="006F6415">
            <w:pPr>
              <w:tabs>
                <w:tab w:val="left" w:pos="1710"/>
              </w:tabs>
              <w:rPr>
                <w:rFonts w:ascii="Times New Roman" w:eastAsia="Wingdings" w:hAnsi="Times New Roman" w:cs="Times New Roman"/>
                <w:szCs w:val="18"/>
              </w:rPr>
            </w:pPr>
          </w:p>
          <w:p w:rsidR="00601CBE" w:rsidRPr="007C5DEB" w:rsidRDefault="00377534" w:rsidP="00377534">
            <w:pPr>
              <w:ind w:left="601" w:hanging="601"/>
              <w:jc w:val="left"/>
              <w:rPr>
                <w:rFonts w:ascii="Times New Roman" w:eastAsia="Wingdings" w:hAnsi="Times New Roman" w:cs="Times New Roman"/>
                <w:szCs w:val="18"/>
              </w:rPr>
            </w:pPr>
            <w:r w:rsidRPr="00EF274F">
              <w:rPr>
                <w:rFonts w:ascii="Times New Roman" w:eastAsia="Wingdings" w:hAnsi="Times New Roman" w:cs="Times New Roman"/>
                <w:b/>
                <w:color w:val="808080" w:themeColor="background1" w:themeShade="80"/>
                <w:szCs w:val="18"/>
              </w:rPr>
              <w:t>e.2</w:t>
            </w:r>
            <w:r w:rsidRPr="00EF274F">
              <w:rPr>
                <w:rFonts w:ascii="Times New Roman" w:eastAsia="Wingdings" w:hAnsi="Times New Roman" w:cs="Times New Roman"/>
                <w:szCs w:val="18"/>
              </w:rPr>
              <w:t xml:space="preserve"> </w:t>
            </w:r>
            <w:r w:rsidR="00517C35" w:rsidRPr="00EF274F">
              <w:rPr>
                <w:rFonts w:ascii="Times New Roman" w:eastAsia="Wingdings" w:hAnsi="Times New Roman" w:cs="Times New Roman"/>
                <w:szCs w:val="18"/>
              </w:rPr>
              <w:t></w:t>
            </w:r>
            <w:r w:rsidR="007C5DEB">
              <w:rPr>
                <w:rFonts w:ascii="Times New Roman" w:eastAsia="Wingdings" w:hAnsi="Times New Roman" w:cs="Times New Roman"/>
                <w:szCs w:val="18"/>
              </w:rPr>
              <w:t xml:space="preserve">   </w:t>
            </w:r>
            <w:r w:rsidR="00517C35" w:rsidRPr="00EF274F">
              <w:rPr>
                <w:rFonts w:ascii="Times New Roman" w:eastAsia="Wingdings" w:hAnsi="Times New Roman" w:cs="Times New Roman"/>
                <w:b/>
                <w:szCs w:val="18"/>
              </w:rPr>
              <w:t xml:space="preserve">intervento in corso di esecuzione, </w:t>
            </w:r>
            <w:r w:rsidR="00517C35" w:rsidRPr="00EF274F">
              <w:rPr>
                <w:rFonts w:ascii="Times New Roman" w:eastAsia="Wingdings" w:hAnsi="Times New Roman" w:cs="Times New Roman"/>
                <w:szCs w:val="18"/>
              </w:rPr>
              <w:t>iniziato in data |__|__|__|__|__|__|__|__|</w:t>
            </w:r>
            <w:r w:rsidR="00517C35" w:rsidRPr="00EF274F">
              <w:rPr>
                <w:rFonts w:ascii="Times New Roman" w:eastAsia="Wingdings" w:hAnsi="Times New Roman" w:cs="Times New Roman"/>
                <w:b/>
                <w:szCs w:val="18"/>
              </w:rPr>
              <w:t xml:space="preserve">, di cui </w:t>
            </w:r>
            <w:r w:rsidR="00517C35" w:rsidRPr="007C5DEB">
              <w:rPr>
                <w:rFonts w:ascii="Times New Roman" w:eastAsia="Wingdings" w:hAnsi="Times New Roman" w:cs="Times New Roman"/>
                <w:b/>
                <w:szCs w:val="18"/>
              </w:rPr>
              <w:t>all’</w:t>
            </w:r>
            <w:hyperlink r:id="rId13" w:history="1">
              <w:r w:rsidR="00517C35" w:rsidRPr="007C5DEB">
                <w:rPr>
                  <w:rStyle w:val="Collegamentoipertestuale"/>
                  <w:rFonts w:ascii="Times New Roman" w:eastAsia="Wingdings" w:hAnsi="Times New Roman"/>
                  <w:b/>
                  <w:color w:val="auto"/>
                  <w:szCs w:val="18"/>
                  <w:u w:val="none"/>
                </w:rPr>
                <w:t xml:space="preserve">art. 6, comma 5 </w:t>
              </w:r>
              <w:r w:rsidR="00517C35" w:rsidRPr="007C5DEB">
                <w:rPr>
                  <w:rStyle w:val="Collegamentoipertestuale"/>
                  <w:rFonts w:ascii="Times New Roman" w:eastAsia="Wingdings" w:hAnsi="Times New Roman"/>
                  <w:color w:val="auto"/>
                  <w:szCs w:val="18"/>
                  <w:u w:val="none"/>
                </w:rPr>
                <w:t>de</w:t>
              </w:r>
              <w:r w:rsidRPr="007C5DEB">
                <w:rPr>
                  <w:rStyle w:val="Collegamentoipertestuale"/>
                  <w:rFonts w:ascii="Times New Roman" w:eastAsia="Wingdings" w:hAnsi="Times New Roman"/>
                  <w:color w:val="auto"/>
                  <w:szCs w:val="18"/>
                  <w:u w:val="none"/>
                </w:rPr>
                <w:t>l d.P.R. n. 380/</w:t>
              </w:r>
              <w:r w:rsidR="00517C35" w:rsidRPr="007C5DEB">
                <w:rPr>
                  <w:rStyle w:val="Collegamentoipertestuale"/>
                  <w:rFonts w:ascii="Times New Roman" w:eastAsia="Wingdings" w:hAnsi="Times New Roman"/>
                  <w:color w:val="auto"/>
                  <w:szCs w:val="18"/>
                  <w:u w:val="none"/>
                </w:rPr>
                <w:t>2001</w:t>
              </w:r>
            </w:hyperlink>
            <w:r w:rsidR="00517C35" w:rsidRPr="007C5DEB">
              <w:rPr>
                <w:rFonts w:ascii="Times New Roman" w:eastAsia="Wingdings" w:hAnsi="Times New Roman" w:cs="Times New Roman"/>
                <w:szCs w:val="18"/>
              </w:rPr>
              <w:t>, come recepito con modifiche dall'art. 3 della l.r. n. 16/2016 con pagamento di sanzione e</w:t>
            </w:r>
            <w:r w:rsidRPr="007C5DEB">
              <w:rPr>
                <w:rFonts w:ascii="Times New Roman" w:eastAsia="Wingdings" w:hAnsi="Times New Roman" w:cs="Times New Roman"/>
                <w:szCs w:val="18"/>
              </w:rPr>
              <w:t xml:space="preserve"> pertanto si allega la ricevuta</w:t>
            </w:r>
            <w:r w:rsidR="00517C35" w:rsidRPr="007C5DEB">
              <w:rPr>
                <w:rFonts w:ascii="Times New Roman" w:eastAsia="Wingdings" w:hAnsi="Times New Roman" w:cs="Times New Roman"/>
                <w:szCs w:val="18"/>
              </w:rPr>
              <w:t xml:space="preserve"> </w:t>
            </w:r>
            <w:r w:rsidR="00517C35" w:rsidRPr="007C5DEB">
              <w:rPr>
                <w:rFonts w:ascii="Times New Roman" w:eastAsia="Wingdings" w:hAnsi="Times New Roman" w:cs="Times New Roman"/>
                <w:b/>
                <w:szCs w:val="18"/>
              </w:rPr>
              <w:t>di versamento</w:t>
            </w:r>
            <w:r w:rsidR="007C5DEB">
              <w:rPr>
                <w:rFonts w:ascii="Times New Roman" w:eastAsia="Wingdings" w:hAnsi="Times New Roman" w:cs="Times New Roman"/>
                <w:b/>
                <w:szCs w:val="18"/>
              </w:rPr>
              <w:t xml:space="preserve">                  </w:t>
            </w:r>
            <w:r w:rsidR="00517C35" w:rsidRPr="007C5DEB">
              <w:rPr>
                <w:rFonts w:ascii="Times New Roman" w:eastAsia="Wingdings" w:hAnsi="Times New Roman" w:cs="Times New Roman"/>
                <w:b/>
                <w:szCs w:val="18"/>
              </w:rPr>
              <w:t xml:space="preserve"> di € 333,00</w:t>
            </w:r>
          </w:p>
          <w:p w:rsidR="00B8737B" w:rsidRPr="007C5DEB" w:rsidRDefault="00517C35" w:rsidP="00452739">
            <w:pPr>
              <w:rPr>
                <w:rFonts w:ascii="Times New Roman" w:eastAsia="Wingdings" w:hAnsi="Times New Roman" w:cs="Times New Roman"/>
                <w:szCs w:val="18"/>
              </w:rPr>
            </w:pPr>
            <w:r w:rsidRPr="007C5DEB">
              <w:rPr>
                <w:rFonts w:ascii="Times New Roman" w:eastAsia="Wingdings" w:hAnsi="Times New Roman" w:cs="Times New Roman"/>
                <w:b/>
                <w:szCs w:val="18"/>
              </w:rPr>
              <w:tab/>
            </w:r>
          </w:p>
          <w:p w:rsidR="00B8737B" w:rsidRPr="00EF274F" w:rsidRDefault="00377534" w:rsidP="007C5DEB">
            <w:pPr>
              <w:spacing w:after="120"/>
              <w:ind w:left="601" w:hanging="601"/>
              <w:rPr>
                <w:rFonts w:ascii="Times New Roman" w:eastAsia="Wingdings" w:hAnsi="Times New Roman" w:cs="Times New Roman"/>
                <w:b/>
                <w:i/>
                <w:color w:val="A6A6A6"/>
                <w:szCs w:val="18"/>
              </w:rPr>
            </w:pPr>
            <w:r w:rsidRPr="00EF274F">
              <w:rPr>
                <w:rFonts w:ascii="Times New Roman" w:eastAsia="Wingdings" w:hAnsi="Times New Roman" w:cs="Times New Roman"/>
                <w:b/>
                <w:color w:val="808080" w:themeColor="background1" w:themeShade="80"/>
                <w:szCs w:val="18"/>
              </w:rPr>
              <w:t>e.3</w:t>
            </w:r>
            <w:r w:rsidRPr="00EF274F">
              <w:rPr>
                <w:rFonts w:ascii="Times New Roman" w:eastAsia="Wingdings" w:hAnsi="Times New Roman" w:cs="Times New Roman"/>
                <w:szCs w:val="18"/>
              </w:rPr>
              <w:t xml:space="preserve"> </w:t>
            </w:r>
            <w:r w:rsidR="00517C35" w:rsidRPr="00EF274F">
              <w:rPr>
                <w:rFonts w:ascii="Times New Roman" w:eastAsia="Wingdings" w:hAnsi="Times New Roman" w:cs="Times New Roman"/>
                <w:szCs w:val="18"/>
              </w:rPr>
              <w:t></w:t>
            </w:r>
            <w:r w:rsidR="00517C35" w:rsidRPr="00EF274F">
              <w:rPr>
                <w:rFonts w:ascii="Times New Roman" w:eastAsia="Wingdings" w:hAnsi="Times New Roman" w:cs="Times New Roman"/>
                <w:szCs w:val="18"/>
              </w:rPr>
              <w:tab/>
            </w:r>
            <w:r w:rsidR="00517C35" w:rsidRPr="00EF274F">
              <w:rPr>
                <w:rFonts w:ascii="Times New Roman" w:eastAsia="Wingdings" w:hAnsi="Times New Roman" w:cs="Times New Roman"/>
                <w:b/>
                <w:szCs w:val="18"/>
              </w:rPr>
              <w:t xml:space="preserve">intervento realizzato </w:t>
            </w:r>
            <w:r w:rsidR="00517C35" w:rsidRPr="00EF274F">
              <w:rPr>
                <w:rFonts w:ascii="Times New Roman" w:eastAsia="Wingdings" w:hAnsi="Times New Roman" w:cs="Times New Roman"/>
                <w:szCs w:val="18"/>
              </w:rPr>
              <w:t>in data |__|__|__|__|__|__|__|__|</w:t>
            </w:r>
            <w:r w:rsidR="00517C35" w:rsidRPr="00EF274F">
              <w:rPr>
                <w:rFonts w:ascii="Times New Roman" w:eastAsia="Wingdings" w:hAnsi="Times New Roman" w:cs="Times New Roman"/>
                <w:b/>
                <w:szCs w:val="18"/>
              </w:rPr>
              <w:t>, di cui all'articolo 6, comma 5 del d.P.R. n.</w:t>
            </w:r>
            <w:r w:rsidR="00601CBE" w:rsidRPr="00EF274F">
              <w:rPr>
                <w:rFonts w:ascii="Times New Roman" w:eastAsia="Wingdings" w:hAnsi="Times New Roman" w:cs="Times New Roman"/>
                <w:b/>
                <w:szCs w:val="18"/>
              </w:rPr>
              <w:t xml:space="preserve"> </w:t>
            </w:r>
            <w:r w:rsidR="00851D51" w:rsidRPr="00EF274F">
              <w:rPr>
                <w:rFonts w:ascii="Times New Roman" w:eastAsia="Wingdings" w:hAnsi="Times New Roman" w:cs="Times New Roman"/>
                <w:b/>
                <w:szCs w:val="18"/>
              </w:rPr>
              <w:t>380/</w:t>
            </w:r>
            <w:r w:rsidR="00851D51" w:rsidRPr="007C5DEB">
              <w:rPr>
                <w:rFonts w:ascii="Times New Roman" w:eastAsia="Wingdings" w:hAnsi="Times New Roman" w:cs="Times New Roman"/>
                <w:b/>
                <w:szCs w:val="18"/>
              </w:rPr>
              <w:t xml:space="preserve">2001 </w:t>
            </w:r>
            <w:r w:rsidR="00851D51" w:rsidRPr="007C5DEB">
              <w:rPr>
                <w:rFonts w:ascii="Times New Roman" w:eastAsia="Wingdings" w:hAnsi="Times New Roman" w:cs="Times New Roman"/>
                <w:szCs w:val="18"/>
              </w:rPr>
              <w:t xml:space="preserve">come </w:t>
            </w:r>
            <w:r w:rsidR="00517C35" w:rsidRPr="007C5DEB">
              <w:rPr>
                <w:rFonts w:ascii="Times New Roman" w:eastAsia="Wingdings" w:hAnsi="Times New Roman" w:cs="Times New Roman"/>
                <w:szCs w:val="18"/>
              </w:rPr>
              <w:t xml:space="preserve">recepito con modifiche dall'art. 3 della l.r. n. 16/2016, con pagamento di sanzione e pertanto si allega </w:t>
            </w:r>
            <w:r w:rsidR="00517C35" w:rsidRPr="007C5DEB">
              <w:rPr>
                <w:rFonts w:ascii="Times New Roman" w:eastAsia="Wingdings" w:hAnsi="Times New Roman" w:cs="Times New Roman"/>
                <w:b/>
                <w:szCs w:val="18"/>
              </w:rPr>
              <w:t>la</w:t>
            </w:r>
            <w:r w:rsidR="00205674" w:rsidRPr="007C5DEB">
              <w:rPr>
                <w:rFonts w:ascii="Times New Roman" w:eastAsia="Wingdings" w:hAnsi="Times New Roman" w:cs="Times New Roman"/>
                <w:b/>
                <w:szCs w:val="18"/>
              </w:rPr>
              <w:t xml:space="preserve"> ricevuta di </w:t>
            </w:r>
            <w:r w:rsidR="00205674" w:rsidRPr="00EF274F">
              <w:rPr>
                <w:rFonts w:ascii="Times New Roman" w:eastAsia="Wingdings" w:hAnsi="Times New Roman" w:cs="Times New Roman"/>
                <w:b/>
                <w:szCs w:val="18"/>
              </w:rPr>
              <w:t>versamento di € 1000,00</w:t>
            </w:r>
            <w:r w:rsidR="00851D51" w:rsidRPr="00EF274F">
              <w:rPr>
                <w:rFonts w:ascii="Times New Roman" w:eastAsia="Wingdings" w:hAnsi="Times New Roman" w:cs="Times New Roman"/>
                <w:b/>
                <w:szCs w:val="18"/>
              </w:rPr>
              <w:t xml:space="preserve"> </w:t>
            </w:r>
            <w:r w:rsidR="00517C35" w:rsidRPr="007C5DEB">
              <w:rPr>
                <w:rFonts w:ascii="Times New Roman" w:eastAsia="Wingdings" w:hAnsi="Times New Roman" w:cs="Times New Roman"/>
                <w:szCs w:val="18"/>
              </w:rPr>
              <w:t xml:space="preserve">e che inoltre riguarda: </w:t>
            </w:r>
            <w:r w:rsidR="00517C35" w:rsidRPr="007C5DEB">
              <w:rPr>
                <w:rFonts w:ascii="Times New Roman" w:eastAsia="Wingdings" w:hAnsi="Times New Roman" w:cs="Times New Roman"/>
                <w:i/>
                <w:color w:val="A6A6A6"/>
                <w:szCs w:val="18"/>
              </w:rPr>
              <w:t>(solo nel caso di presentazione allo Sportello Unico per le Attività</w:t>
            </w:r>
            <w:r w:rsidR="00851D51" w:rsidRPr="00EF274F">
              <w:rPr>
                <w:rFonts w:ascii="Times New Roman" w:eastAsia="Wingdings" w:hAnsi="Times New Roman" w:cs="Times New Roman"/>
                <w:b/>
                <w:i/>
                <w:color w:val="A6A6A6"/>
                <w:szCs w:val="18"/>
              </w:rPr>
              <w:t xml:space="preserve"> </w:t>
            </w:r>
            <w:r w:rsidR="00517C35" w:rsidRPr="00EF274F">
              <w:rPr>
                <w:rFonts w:ascii="Times New Roman" w:eastAsia="Wingdings" w:hAnsi="Times New Roman" w:cs="Times New Roman"/>
                <w:b/>
                <w:i/>
                <w:color w:val="A6A6A6"/>
                <w:szCs w:val="18"/>
              </w:rPr>
              <w:t>Produttive - SUAP)</w:t>
            </w:r>
          </w:p>
          <w:p w:rsidR="00B8737B" w:rsidRPr="00A61DA2" w:rsidRDefault="00851D51" w:rsidP="00851D51">
            <w:pPr>
              <w:ind w:left="601" w:hanging="601"/>
              <w:rPr>
                <w:rFonts w:ascii="Times New Roman" w:eastAsia="Wingdings" w:hAnsi="Times New Roman" w:cs="Times New Roman"/>
                <w:color w:val="BFBFBF" w:themeColor="background1" w:themeShade="BF"/>
                <w:szCs w:val="18"/>
              </w:rPr>
            </w:pPr>
            <w:r w:rsidRPr="00EF274F">
              <w:rPr>
                <w:rFonts w:ascii="Times New Roman" w:eastAsia="Wingdings" w:hAnsi="Times New Roman" w:cs="Times New Roman"/>
                <w:b/>
                <w:color w:val="808080" w:themeColor="background1" w:themeShade="80"/>
                <w:szCs w:val="18"/>
              </w:rPr>
              <w:t xml:space="preserve">e.4 </w:t>
            </w:r>
            <w:r w:rsidR="00517C35" w:rsidRPr="00EF274F">
              <w:rPr>
                <w:rFonts w:ascii="Times New Roman" w:eastAsia="Wingdings" w:hAnsi="Times New Roman" w:cs="Times New Roman"/>
                <w:szCs w:val="18"/>
              </w:rPr>
              <w:t></w:t>
            </w:r>
            <w:r w:rsidR="007C5DEB">
              <w:rPr>
                <w:rFonts w:ascii="Times New Roman" w:eastAsia="Wingdings" w:hAnsi="Times New Roman" w:cs="Times New Roman"/>
                <w:szCs w:val="18"/>
              </w:rPr>
              <w:t xml:space="preserve">   </w:t>
            </w:r>
            <w:r w:rsidR="00517C35" w:rsidRPr="00A61DA2">
              <w:rPr>
                <w:rFonts w:ascii="Times New Roman" w:eastAsia="Wingdings" w:hAnsi="Times New Roman" w:cs="Times New Roman"/>
                <w:b/>
                <w:color w:val="BFBFBF" w:themeColor="background1" w:themeShade="BF"/>
                <w:szCs w:val="18"/>
              </w:rPr>
              <w:t>attività che rientrano</w:t>
            </w:r>
            <w:r w:rsidRPr="00A61DA2">
              <w:rPr>
                <w:rFonts w:ascii="Times New Roman" w:eastAsia="Wingdings" w:hAnsi="Times New Roman" w:cs="Times New Roman"/>
                <w:b/>
                <w:color w:val="BFBFBF" w:themeColor="background1" w:themeShade="BF"/>
                <w:szCs w:val="18"/>
              </w:rPr>
              <w:t xml:space="preserve"> </w:t>
            </w:r>
            <w:r w:rsidR="00517C35" w:rsidRPr="00A61DA2">
              <w:rPr>
                <w:rFonts w:ascii="Times New Roman" w:eastAsia="Wingdings" w:hAnsi="Times New Roman" w:cs="Times New Roman"/>
                <w:b/>
                <w:color w:val="BFBFBF" w:themeColor="background1" w:themeShade="BF"/>
                <w:szCs w:val="18"/>
              </w:rPr>
              <w:t>nell’ambito del procedimento automatizzato</w:t>
            </w:r>
            <w:r w:rsidR="00517C35" w:rsidRPr="00A61DA2">
              <w:rPr>
                <w:rFonts w:ascii="Times New Roman" w:eastAsia="Wingdings" w:hAnsi="Times New Roman" w:cs="Times New Roman"/>
                <w:color w:val="BFBFBF" w:themeColor="background1" w:themeShade="BF"/>
                <w:szCs w:val="18"/>
              </w:rPr>
              <w:t xml:space="preserve"> ai sensi degli </w:t>
            </w:r>
            <w:hyperlink r:id="rId14" w:history="1">
              <w:r w:rsidR="00517C35" w:rsidRPr="00A61DA2">
                <w:rPr>
                  <w:rStyle w:val="Collegamentoipertestuale"/>
                  <w:rFonts w:ascii="Times New Roman" w:eastAsia="Wingdings" w:hAnsi="Times New Roman"/>
                  <w:color w:val="BFBFBF" w:themeColor="background1" w:themeShade="BF"/>
                  <w:szCs w:val="18"/>
                  <w:u w:val="none"/>
                </w:rPr>
                <w:t>articoli 5 e 6 del d.P.R. n.160/2010</w:t>
              </w:r>
            </w:hyperlink>
            <w:r w:rsidR="00A61DA2">
              <w:rPr>
                <w:rStyle w:val="Collegamentoipertestuale"/>
                <w:rFonts w:ascii="Times New Roman" w:eastAsia="Wingdings" w:hAnsi="Times New Roman"/>
                <w:color w:val="BFBFBF" w:themeColor="background1" w:themeShade="BF"/>
                <w:szCs w:val="18"/>
                <w:u w:val="none"/>
              </w:rPr>
              <w:t xml:space="preserve"> </w:t>
            </w:r>
            <w:r w:rsidR="00A61DA2" w:rsidRPr="00A61DA2">
              <w:rPr>
                <w:rStyle w:val="Collegamentoipertestuale"/>
                <w:rFonts w:ascii="Times New Roman" w:eastAsia="Wingdings" w:hAnsi="Times New Roman"/>
                <w:color w:val="auto"/>
                <w:szCs w:val="18"/>
                <w:u w:val="none"/>
              </w:rPr>
              <w:t>(</w:t>
            </w:r>
            <w:r w:rsidR="00A61DA2">
              <w:rPr>
                <w:rStyle w:val="Collegamentoipertestuale"/>
                <w:rFonts w:ascii="Times New Roman" w:eastAsia="Wingdings" w:hAnsi="Times New Roman"/>
                <w:color w:val="auto"/>
                <w:szCs w:val="18"/>
                <w:u w:val="none"/>
              </w:rPr>
              <w:t xml:space="preserve">campo </w:t>
            </w:r>
            <w:r w:rsidR="00A61DA2" w:rsidRPr="00FB0BD7">
              <w:rPr>
                <w:rFonts w:ascii="Times New Roman" w:eastAsia="Arial" w:hAnsi="Times New Roman" w:cs="Times New Roman"/>
                <w:sz w:val="20"/>
                <w:szCs w:val="20"/>
              </w:rPr>
              <w:t xml:space="preserve">non </w:t>
            </w:r>
            <w:r w:rsidR="00A61DA2">
              <w:rPr>
                <w:rFonts w:ascii="Times New Roman" w:eastAsia="Arial" w:hAnsi="Times New Roman" w:cs="Times New Roman"/>
                <w:sz w:val="20"/>
                <w:szCs w:val="20"/>
              </w:rPr>
              <w:t>utilizzabile in quanto di competenza del SUAP vedi portale Super@)</w:t>
            </w:r>
          </w:p>
          <w:p w:rsidR="00B8737B" w:rsidRPr="00EF274F" w:rsidRDefault="00851D51" w:rsidP="00A61DA2">
            <w:pPr>
              <w:ind w:left="601" w:hanging="601"/>
              <w:rPr>
                <w:rFonts w:ascii="Times New Roman" w:hAnsi="Times New Roman" w:cs="Times New Roman"/>
              </w:rPr>
            </w:pPr>
            <w:r w:rsidRPr="00A61DA2">
              <w:rPr>
                <w:rFonts w:ascii="Times New Roman" w:eastAsia="Wingdings" w:hAnsi="Times New Roman" w:cs="Times New Roman"/>
                <w:b/>
                <w:color w:val="BFBFBF" w:themeColor="background1" w:themeShade="BF"/>
                <w:szCs w:val="18"/>
              </w:rPr>
              <w:t>e.5</w:t>
            </w:r>
            <w:r w:rsidRPr="00A61DA2">
              <w:rPr>
                <w:rFonts w:ascii="Times New Roman" w:eastAsia="Wingdings" w:hAnsi="Times New Roman" w:cs="Times New Roman"/>
                <w:color w:val="BFBFBF" w:themeColor="background1" w:themeShade="BF"/>
                <w:szCs w:val="18"/>
              </w:rPr>
              <w:t xml:space="preserve"> </w:t>
            </w:r>
            <w:r w:rsidR="00517C35" w:rsidRPr="00A61DA2">
              <w:rPr>
                <w:rFonts w:ascii="Times New Roman" w:eastAsia="Wingdings" w:hAnsi="Times New Roman" w:cs="Times New Roman"/>
                <w:color w:val="BFBFBF" w:themeColor="background1" w:themeShade="BF"/>
                <w:szCs w:val="18"/>
              </w:rPr>
              <w:t></w:t>
            </w:r>
            <w:r w:rsidR="007C5DEB" w:rsidRPr="00A61DA2">
              <w:rPr>
                <w:rFonts w:ascii="Times New Roman" w:eastAsia="Wingdings" w:hAnsi="Times New Roman" w:cs="Times New Roman"/>
                <w:color w:val="BFBFBF" w:themeColor="background1" w:themeShade="BF"/>
                <w:szCs w:val="18"/>
              </w:rPr>
              <w:t xml:space="preserve">    </w:t>
            </w:r>
            <w:r w:rsidR="00517C35" w:rsidRPr="00A61DA2">
              <w:rPr>
                <w:rFonts w:ascii="Times New Roman" w:eastAsia="Wingdings" w:hAnsi="Times New Roman" w:cs="Times New Roman"/>
                <w:b/>
                <w:color w:val="BFBFBF" w:themeColor="background1" w:themeShade="BF"/>
                <w:szCs w:val="18"/>
              </w:rPr>
              <w:t>attività che rientrano</w:t>
            </w:r>
            <w:r w:rsidRPr="00A61DA2">
              <w:rPr>
                <w:rFonts w:ascii="Times New Roman" w:eastAsia="Wingdings" w:hAnsi="Times New Roman" w:cs="Times New Roman"/>
                <w:b/>
                <w:color w:val="BFBFBF" w:themeColor="background1" w:themeShade="BF"/>
                <w:szCs w:val="18"/>
              </w:rPr>
              <w:t xml:space="preserve"> </w:t>
            </w:r>
            <w:r w:rsidR="00517C35" w:rsidRPr="00A61DA2">
              <w:rPr>
                <w:rFonts w:ascii="Times New Roman" w:eastAsia="Wingdings" w:hAnsi="Times New Roman" w:cs="Times New Roman"/>
                <w:b/>
                <w:color w:val="BFBFBF" w:themeColor="background1" w:themeShade="BF"/>
                <w:szCs w:val="18"/>
              </w:rPr>
              <w:t>nell’ambito del procedimento ordinario</w:t>
            </w:r>
            <w:r w:rsidR="00517C35" w:rsidRPr="00A61DA2">
              <w:rPr>
                <w:rFonts w:ascii="Times New Roman" w:eastAsia="Wingdings" w:hAnsi="Times New Roman" w:cs="Times New Roman"/>
                <w:color w:val="BFBFBF" w:themeColor="background1" w:themeShade="BF"/>
                <w:szCs w:val="18"/>
              </w:rPr>
              <w:t xml:space="preserve"> ai sensi dell’</w:t>
            </w:r>
            <w:hyperlink r:id="rId15" w:history="1">
              <w:r w:rsidR="00517C35" w:rsidRPr="00A61DA2">
                <w:rPr>
                  <w:rStyle w:val="Collegamentoipertestuale"/>
                  <w:rFonts w:ascii="Times New Roman" w:eastAsia="Wingdings" w:hAnsi="Times New Roman"/>
                  <w:color w:val="BFBFBF" w:themeColor="background1" w:themeShade="BF"/>
                  <w:szCs w:val="18"/>
                  <w:u w:val="none"/>
                </w:rPr>
                <w:t>articolo 7 del d.P.R. n. 160/2010</w:t>
              </w:r>
            </w:hyperlink>
            <w:r w:rsidR="00A61DA2">
              <w:rPr>
                <w:rStyle w:val="Collegamentoipertestuale"/>
                <w:rFonts w:ascii="Times New Roman" w:eastAsia="Wingdings" w:hAnsi="Times New Roman"/>
                <w:color w:val="BFBFBF" w:themeColor="background1" w:themeShade="BF"/>
                <w:szCs w:val="18"/>
                <w:u w:val="none"/>
              </w:rPr>
              <w:t xml:space="preserve"> </w:t>
            </w:r>
            <w:r w:rsidR="00A61DA2" w:rsidRPr="00A61DA2">
              <w:rPr>
                <w:rStyle w:val="Collegamentoipertestuale"/>
                <w:rFonts w:ascii="Times New Roman" w:eastAsia="Wingdings" w:hAnsi="Times New Roman"/>
                <w:color w:val="auto"/>
                <w:szCs w:val="18"/>
                <w:u w:val="none"/>
              </w:rPr>
              <w:t>(c</w:t>
            </w:r>
            <w:r w:rsidR="00A61DA2">
              <w:rPr>
                <w:rStyle w:val="Collegamentoipertestuale"/>
                <w:rFonts w:ascii="Times New Roman" w:eastAsia="Wingdings" w:hAnsi="Times New Roman"/>
                <w:color w:val="auto"/>
                <w:szCs w:val="18"/>
                <w:u w:val="none"/>
              </w:rPr>
              <w:t xml:space="preserve">ampo </w:t>
            </w:r>
            <w:r w:rsidR="00A61DA2" w:rsidRPr="00FB0BD7">
              <w:rPr>
                <w:rFonts w:ascii="Times New Roman" w:eastAsia="Arial" w:hAnsi="Times New Roman" w:cs="Times New Roman"/>
                <w:sz w:val="20"/>
                <w:szCs w:val="20"/>
              </w:rPr>
              <w:t xml:space="preserve">non </w:t>
            </w:r>
            <w:r w:rsidR="00A61DA2">
              <w:rPr>
                <w:rFonts w:ascii="Times New Roman" w:eastAsia="Arial" w:hAnsi="Times New Roman" w:cs="Times New Roman"/>
                <w:sz w:val="20"/>
                <w:szCs w:val="20"/>
              </w:rPr>
              <w:t>utilizzabile in quanto di competenza del SUAP vedi portale Super@)</w:t>
            </w:r>
          </w:p>
        </w:tc>
      </w:tr>
    </w:tbl>
    <w:p w:rsidR="00524272" w:rsidRPr="00EF274F" w:rsidRDefault="00524272" w:rsidP="00452739">
      <w:pPr>
        <w:rPr>
          <w:rFonts w:ascii="Times New Roman" w:hAnsi="Times New Roman" w:cs="Times New Roman"/>
        </w:rPr>
      </w:pPr>
    </w:p>
    <w:p w:rsidR="00B8737B" w:rsidRPr="007A06A4" w:rsidRDefault="007A06A4" w:rsidP="007A06A4">
      <w:pPr>
        <w:tabs>
          <w:tab w:val="left" w:pos="284"/>
          <w:tab w:val="left" w:pos="426"/>
        </w:tabs>
        <w:spacing w:after="120"/>
        <w:rPr>
          <w:rFonts w:ascii="Times New Roman" w:eastAsia="Wingdings" w:hAnsi="Times New Roman" w:cs="Times New Roman"/>
          <w:b/>
          <w:color w:val="808080" w:themeColor="background1" w:themeShade="80"/>
          <w:szCs w:val="18"/>
        </w:rPr>
      </w:pPr>
      <w:r>
        <w:rPr>
          <w:rFonts w:ascii="Times New Roman" w:eastAsia="Wingdings" w:hAnsi="Times New Roman" w:cs="Times New Roman"/>
          <w:b/>
          <w:color w:val="808080" w:themeColor="background1" w:themeShade="80"/>
          <w:szCs w:val="18"/>
        </w:rPr>
        <w:t xml:space="preserve">      </w:t>
      </w:r>
      <w:r w:rsidRPr="002A4DD5">
        <w:rPr>
          <w:rFonts w:ascii="Times New Roman" w:eastAsia="Wingdings" w:hAnsi="Times New Roman" w:cs="Times New Roman"/>
          <w:b/>
          <w:szCs w:val="18"/>
        </w:rPr>
        <w:t xml:space="preserve"> e.1)     </w:t>
      </w:r>
      <w:r w:rsidR="00517C35" w:rsidRPr="007A06A4">
        <w:rPr>
          <w:rFonts w:ascii="Times New Roman" w:eastAsia="Wingdings" w:hAnsi="Times New Roman" w:cs="Times New Roman"/>
          <w:b/>
          <w:color w:val="808080" w:themeColor="background1" w:themeShade="80"/>
          <w:szCs w:val="18"/>
        </w:rPr>
        <w:t xml:space="preserve">Localizzazione dell’intervento </w:t>
      </w:r>
    </w:p>
    <w:tbl>
      <w:tblPr>
        <w:tblW w:w="10631" w:type="dxa"/>
        <w:tblInd w:w="250" w:type="dxa"/>
        <w:tblLayout w:type="fixed"/>
        <w:tblLook w:val="0000" w:firstRow="0" w:lastRow="0" w:firstColumn="0" w:lastColumn="0" w:noHBand="0" w:noVBand="0"/>
      </w:tblPr>
      <w:tblGrid>
        <w:gridCol w:w="10631"/>
      </w:tblGrid>
      <w:tr w:rsidR="00B8737B" w:rsidRPr="00EF274F" w:rsidTr="007A06A4">
        <w:trPr>
          <w:trHeight w:val="1481"/>
        </w:trPr>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B8737B" w:rsidRPr="00EF274F" w:rsidRDefault="00517C35" w:rsidP="004029F7">
            <w:pPr>
              <w:spacing w:before="240" w:line="360" w:lineRule="auto"/>
              <w:jc w:val="left"/>
              <w:rPr>
                <w:rFonts w:ascii="Times New Roman" w:eastAsia="Wingdings" w:hAnsi="Times New Roman" w:cs="Times New Roman"/>
                <w:szCs w:val="18"/>
              </w:rPr>
            </w:pPr>
            <w:r w:rsidRPr="00EF274F">
              <w:rPr>
                <w:rFonts w:ascii="Times New Roman" w:eastAsia="Wingdings" w:hAnsi="Times New Roman" w:cs="Times New Roman"/>
                <w:b/>
                <w:szCs w:val="18"/>
              </w:rPr>
              <w:t xml:space="preserve">che l’intervento interessa l’immobile </w:t>
            </w:r>
            <w:r w:rsidRPr="00EF274F">
              <w:rPr>
                <w:rFonts w:ascii="Times New Roman" w:eastAsia="Wingdings" w:hAnsi="Times New Roman" w:cs="Times New Roman"/>
                <w:szCs w:val="18"/>
              </w:rPr>
              <w:t xml:space="preserve">sito in  </w:t>
            </w:r>
            <w:r w:rsidRPr="00EF274F">
              <w:rPr>
                <w:rFonts w:ascii="Times New Roman" w:eastAsia="Wingdings" w:hAnsi="Times New Roman" w:cs="Times New Roman"/>
                <w:i/>
                <w:color w:val="808080"/>
                <w:szCs w:val="18"/>
              </w:rPr>
              <w:t xml:space="preserve">(via, piazza, ecc.) __________________________________________ </w:t>
            </w:r>
            <w:r w:rsidRPr="00EF274F">
              <w:rPr>
                <w:rFonts w:ascii="Times New Roman" w:eastAsia="Wingdings" w:hAnsi="Times New Roman" w:cs="Times New Roman"/>
                <w:szCs w:val="18"/>
              </w:rPr>
              <w:t xml:space="preserve">n.   </w:t>
            </w:r>
            <w:r w:rsidRPr="00EF274F">
              <w:rPr>
                <w:rFonts w:ascii="Times New Roman" w:eastAsia="Wingdings" w:hAnsi="Times New Roman" w:cs="Times New Roman"/>
                <w:i/>
                <w:color w:val="808080"/>
                <w:szCs w:val="18"/>
              </w:rPr>
              <w:t>_____</w:t>
            </w:r>
          </w:p>
          <w:p w:rsidR="00B8737B" w:rsidRPr="00EF274F" w:rsidRDefault="00517C35" w:rsidP="004029F7">
            <w:pPr>
              <w:spacing w:line="36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scala  </w:t>
            </w:r>
            <w:r w:rsidRPr="00EF274F">
              <w:rPr>
                <w:rFonts w:ascii="Times New Roman" w:eastAsia="Wingdings" w:hAnsi="Times New Roman" w:cs="Times New Roman"/>
                <w:i/>
                <w:color w:val="808080"/>
                <w:szCs w:val="18"/>
              </w:rPr>
              <w:t xml:space="preserve">______ </w:t>
            </w:r>
            <w:r w:rsidRPr="00EF274F">
              <w:rPr>
                <w:rFonts w:ascii="Times New Roman" w:eastAsia="Wingdings" w:hAnsi="Times New Roman" w:cs="Times New Roman"/>
                <w:szCs w:val="18"/>
              </w:rPr>
              <w:t xml:space="preserve">piano </w:t>
            </w:r>
            <w:r w:rsidRPr="00EF274F">
              <w:rPr>
                <w:rFonts w:ascii="Times New Roman" w:eastAsia="Wingdings" w:hAnsi="Times New Roman" w:cs="Times New Roman"/>
                <w:i/>
                <w:color w:val="808080"/>
                <w:szCs w:val="18"/>
              </w:rPr>
              <w:t xml:space="preserve">_____ </w:t>
            </w:r>
            <w:r w:rsidRPr="00EF274F">
              <w:rPr>
                <w:rFonts w:ascii="Times New Roman" w:eastAsia="Wingdings" w:hAnsi="Times New Roman" w:cs="Times New Roman"/>
                <w:szCs w:val="18"/>
              </w:rPr>
              <w:t xml:space="preserve">interno </w:t>
            </w:r>
            <w:r w:rsidRPr="00EF274F">
              <w:rPr>
                <w:rFonts w:ascii="Times New Roman" w:eastAsia="Wingdings" w:hAnsi="Times New Roman" w:cs="Times New Roman"/>
                <w:i/>
                <w:color w:val="808080"/>
                <w:szCs w:val="18"/>
              </w:rPr>
              <w:t xml:space="preserve">_____ </w:t>
            </w:r>
            <w:r w:rsidRPr="00EF274F">
              <w:rPr>
                <w:rFonts w:ascii="Times New Roman" w:eastAsia="Wingdings" w:hAnsi="Times New Roman" w:cs="Times New Roman"/>
                <w:szCs w:val="18"/>
              </w:rPr>
              <w:t xml:space="preserve">C.A.P. </w:t>
            </w:r>
            <w:r w:rsidRPr="00EF274F">
              <w:rPr>
                <w:rFonts w:ascii="Times New Roman" w:eastAsia="Wingdings" w:hAnsi="Times New Roman" w:cs="Times New Roman"/>
                <w:i/>
                <w:color w:val="808080"/>
                <w:szCs w:val="18"/>
              </w:rPr>
              <w:t xml:space="preserve">|__|__|__|__|__| </w:t>
            </w:r>
            <w:r w:rsidRPr="00EF274F">
              <w:rPr>
                <w:rFonts w:ascii="Times New Roman" w:eastAsia="Wingdings" w:hAnsi="Times New Roman" w:cs="Times New Roman"/>
                <w:szCs w:val="18"/>
              </w:rPr>
              <w:t xml:space="preserve">censito al catasto     </w:t>
            </w:r>
            <w:r w:rsidRPr="00EF274F">
              <w:rPr>
                <w:rFonts w:ascii="Times New Roman" w:eastAsia="Wingdings" w:hAnsi="Times New Roman" w:cs="Times New Roman"/>
                <w:szCs w:val="18"/>
              </w:rPr>
              <w:t xml:space="preserve"> fabbricati   </w:t>
            </w:r>
            <w:r w:rsidRPr="00EF274F">
              <w:rPr>
                <w:rFonts w:ascii="Times New Roman" w:eastAsia="Wingdings" w:hAnsi="Times New Roman" w:cs="Times New Roman"/>
                <w:szCs w:val="18"/>
              </w:rPr>
              <w:t xml:space="preserve"> terreni </w:t>
            </w:r>
          </w:p>
          <w:p w:rsidR="00B8737B" w:rsidRPr="00EF274F" w:rsidRDefault="00517C35" w:rsidP="004029F7">
            <w:pPr>
              <w:spacing w:line="36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foglio n. </w:t>
            </w:r>
            <w:r w:rsidRPr="00EF274F">
              <w:rPr>
                <w:rFonts w:ascii="Times New Roman" w:eastAsia="Wingdings" w:hAnsi="Times New Roman" w:cs="Times New Roman"/>
                <w:i/>
                <w:color w:val="808080"/>
                <w:szCs w:val="18"/>
              </w:rPr>
              <w:t xml:space="preserve">______ </w:t>
            </w:r>
            <w:r w:rsidRPr="00EF274F">
              <w:rPr>
                <w:rFonts w:ascii="Times New Roman" w:eastAsia="Wingdings" w:hAnsi="Times New Roman" w:cs="Times New Roman"/>
                <w:szCs w:val="18"/>
              </w:rPr>
              <w:t xml:space="preserve">map. </w:t>
            </w:r>
            <w:r w:rsidRPr="00EF274F">
              <w:rPr>
                <w:rFonts w:ascii="Times New Roman" w:eastAsia="Wingdings" w:hAnsi="Times New Roman" w:cs="Times New Roman"/>
                <w:i/>
                <w:color w:val="808080"/>
                <w:szCs w:val="18"/>
              </w:rPr>
              <w:t xml:space="preserve">_____ (se presenti) </w:t>
            </w:r>
            <w:r w:rsidRPr="00EF274F">
              <w:rPr>
                <w:rFonts w:ascii="Times New Roman" w:eastAsia="Wingdings" w:hAnsi="Times New Roman" w:cs="Times New Roman"/>
                <w:szCs w:val="18"/>
              </w:rPr>
              <w:t xml:space="preserve">sub. </w:t>
            </w:r>
            <w:r w:rsidRPr="00EF274F">
              <w:rPr>
                <w:rFonts w:ascii="Times New Roman" w:eastAsia="Wingdings" w:hAnsi="Times New Roman" w:cs="Times New Roman"/>
                <w:i/>
                <w:color w:val="808080"/>
                <w:szCs w:val="18"/>
              </w:rPr>
              <w:t xml:space="preserve">____ </w:t>
            </w:r>
            <w:r w:rsidRPr="00EF274F">
              <w:rPr>
                <w:rFonts w:ascii="Times New Roman" w:eastAsia="Wingdings" w:hAnsi="Times New Roman" w:cs="Times New Roman"/>
                <w:szCs w:val="18"/>
              </w:rPr>
              <w:t xml:space="preserve">sez. </w:t>
            </w:r>
            <w:r w:rsidRPr="00EF274F">
              <w:rPr>
                <w:rFonts w:ascii="Times New Roman" w:eastAsia="Wingdings" w:hAnsi="Times New Roman" w:cs="Times New Roman"/>
                <w:i/>
                <w:color w:val="808080"/>
                <w:szCs w:val="18"/>
              </w:rPr>
              <w:t xml:space="preserve">____ </w:t>
            </w:r>
            <w:r w:rsidRPr="00EF274F">
              <w:rPr>
                <w:rFonts w:ascii="Times New Roman" w:eastAsia="Wingdings" w:hAnsi="Times New Roman" w:cs="Times New Roman"/>
                <w:szCs w:val="18"/>
              </w:rPr>
              <w:t xml:space="preserve">sez. urb. </w:t>
            </w:r>
            <w:r w:rsidRPr="00EF274F">
              <w:rPr>
                <w:rFonts w:ascii="Times New Roman" w:eastAsia="Wingdings" w:hAnsi="Times New Roman" w:cs="Times New Roman"/>
                <w:i/>
                <w:color w:val="808080"/>
                <w:szCs w:val="18"/>
              </w:rPr>
              <w:t>______</w:t>
            </w:r>
          </w:p>
          <w:p w:rsidR="00B8737B" w:rsidRPr="00EF274F" w:rsidRDefault="00517C35" w:rsidP="007A06A4">
            <w:pPr>
              <w:spacing w:line="360" w:lineRule="auto"/>
              <w:jc w:val="left"/>
              <w:rPr>
                <w:rFonts w:ascii="Times New Roman" w:hAnsi="Times New Roman" w:cs="Times New Roman"/>
              </w:rPr>
            </w:pPr>
            <w:r w:rsidRPr="00EF274F">
              <w:rPr>
                <w:rFonts w:ascii="Times New Roman" w:eastAsia="Wingdings" w:hAnsi="Times New Roman" w:cs="Times New Roman"/>
                <w:szCs w:val="18"/>
              </w:rPr>
              <w:t xml:space="preserve">avente destinazione d’uso  </w:t>
            </w:r>
            <w:r w:rsidRPr="00EF274F">
              <w:rPr>
                <w:rFonts w:ascii="Times New Roman" w:eastAsia="Wingdings" w:hAnsi="Times New Roman" w:cs="Times New Roman"/>
                <w:i/>
                <w:color w:val="808080"/>
                <w:szCs w:val="18"/>
              </w:rPr>
              <w:t>________________________________________ (Ad es. residenziale, industriale, commerciale, ecc.)</w:t>
            </w:r>
          </w:p>
        </w:tc>
      </w:tr>
    </w:tbl>
    <w:p w:rsidR="00884861" w:rsidRDefault="00884861" w:rsidP="00884861">
      <w:pPr>
        <w:ind w:left="709" w:hanging="284"/>
        <w:rPr>
          <w:rFonts w:ascii="Times New Roman" w:eastAsia="Wingdings" w:hAnsi="Times New Roman" w:cs="Times New Roman"/>
          <w:b/>
          <w:szCs w:val="18"/>
        </w:rPr>
      </w:pPr>
    </w:p>
    <w:p w:rsidR="008E1ADC" w:rsidRPr="008E1ADC" w:rsidRDefault="007A06A4" w:rsidP="00884861">
      <w:pPr>
        <w:spacing w:after="120"/>
        <w:ind w:left="709" w:hanging="284"/>
        <w:rPr>
          <w:rFonts w:ascii="Times New Roman" w:eastAsia="Wingdings" w:hAnsi="Times New Roman" w:cs="Times New Roman"/>
          <w:b/>
          <w:color w:val="808080" w:themeColor="background1" w:themeShade="80"/>
          <w:szCs w:val="18"/>
        </w:rPr>
      </w:pPr>
      <w:r>
        <w:rPr>
          <w:rFonts w:ascii="Times New Roman" w:eastAsia="Wingdings" w:hAnsi="Times New Roman" w:cs="Times New Roman"/>
          <w:b/>
          <w:szCs w:val="18"/>
        </w:rPr>
        <w:t>f</w:t>
      </w:r>
      <w:r w:rsidR="008E1ADC" w:rsidRPr="008E1ADC">
        <w:rPr>
          <w:rFonts w:ascii="Times New Roman" w:eastAsia="Wingdings" w:hAnsi="Times New Roman" w:cs="Times New Roman"/>
          <w:b/>
          <w:szCs w:val="18"/>
        </w:rPr>
        <w:t>)</w:t>
      </w:r>
      <w:r w:rsidR="008E1ADC" w:rsidRPr="008E1ADC">
        <w:rPr>
          <w:rFonts w:ascii="Times New Roman" w:eastAsia="Wingdings" w:hAnsi="Times New Roman" w:cs="Times New Roman"/>
          <w:b/>
          <w:color w:val="808080" w:themeColor="background1" w:themeShade="80"/>
          <w:szCs w:val="18"/>
        </w:rPr>
        <w:t xml:space="preserve"> </w:t>
      </w:r>
      <w:r w:rsidR="008E1ADC">
        <w:rPr>
          <w:rFonts w:ascii="Times New Roman" w:eastAsia="Wingdings" w:hAnsi="Times New Roman" w:cs="Times New Roman"/>
          <w:b/>
          <w:color w:val="808080" w:themeColor="background1" w:themeShade="80"/>
          <w:szCs w:val="18"/>
        </w:rPr>
        <w:t xml:space="preserve">   </w:t>
      </w:r>
      <w:r w:rsidR="008E1ADC" w:rsidRPr="008E1ADC">
        <w:rPr>
          <w:rFonts w:ascii="Times New Roman" w:eastAsia="Wingdings" w:hAnsi="Times New Roman" w:cs="Times New Roman"/>
          <w:b/>
          <w:color w:val="808080" w:themeColor="background1" w:themeShade="80"/>
          <w:szCs w:val="18"/>
        </w:rPr>
        <w:t xml:space="preserve">Regolarità </w:t>
      </w:r>
      <w:r w:rsidR="008E1ADC">
        <w:rPr>
          <w:rFonts w:ascii="Times New Roman" w:eastAsia="Wingdings" w:hAnsi="Times New Roman" w:cs="Times New Roman"/>
          <w:b/>
          <w:color w:val="808080" w:themeColor="background1" w:themeShade="80"/>
          <w:szCs w:val="18"/>
        </w:rPr>
        <w:t>urbanistica</w:t>
      </w:r>
      <w:r w:rsidR="008E1ADC" w:rsidRPr="008E1ADC">
        <w:rPr>
          <w:rFonts w:ascii="Times New Roman" w:eastAsia="Wingdings" w:hAnsi="Times New Roman" w:cs="Times New Roman"/>
          <w:b/>
          <w:color w:val="808080" w:themeColor="background1" w:themeShade="80"/>
          <w:szCs w:val="18"/>
        </w:rPr>
        <w:t xml:space="preserve"> </w:t>
      </w:r>
    </w:p>
    <w:tbl>
      <w:tblPr>
        <w:tblpPr w:leftFromText="141" w:rightFromText="141" w:vertAnchor="text" w:horzAnchor="margin" w:tblpX="250" w:tblpY="49"/>
        <w:tblW w:w="10631" w:type="dxa"/>
        <w:tblLayout w:type="fixed"/>
        <w:tblLook w:val="0000" w:firstRow="0" w:lastRow="0" w:firstColumn="0" w:lastColumn="0" w:noHBand="0" w:noVBand="0"/>
      </w:tblPr>
      <w:tblGrid>
        <w:gridCol w:w="10631"/>
      </w:tblGrid>
      <w:tr w:rsidR="008E1ADC" w:rsidRPr="00EF274F" w:rsidTr="008E1ADC">
        <w:trPr>
          <w:trHeight w:val="507"/>
        </w:trPr>
        <w:tc>
          <w:tcPr>
            <w:tcW w:w="10631" w:type="dxa"/>
            <w:tcBorders>
              <w:top w:val="single" w:sz="4" w:space="0" w:color="000000"/>
              <w:left w:val="single" w:sz="4" w:space="0" w:color="000000"/>
              <w:bottom w:val="single" w:sz="4" w:space="0" w:color="000000"/>
              <w:right w:val="single" w:sz="4" w:space="0" w:color="000000"/>
            </w:tcBorders>
            <w:shd w:val="clear" w:color="auto" w:fill="auto"/>
            <w:vAlign w:val="bottom"/>
          </w:tcPr>
          <w:p w:rsidR="008E1ADC" w:rsidRPr="00EF274F" w:rsidRDefault="008E1ADC" w:rsidP="00884861">
            <w:pPr>
              <w:snapToGrid w:val="0"/>
              <w:spacing w:before="120" w:line="220" w:lineRule="exact"/>
              <w:rPr>
                <w:rFonts w:ascii="Times New Roman" w:eastAsia="Wingdings" w:hAnsi="Times New Roman" w:cs="Times New Roman"/>
                <w:b/>
                <w:szCs w:val="18"/>
              </w:rPr>
            </w:pPr>
            <w:r w:rsidRPr="00EF274F">
              <w:rPr>
                <w:rFonts w:ascii="Times New Roman" w:eastAsia="Wingdings" w:hAnsi="Times New Roman" w:cs="Times New Roman"/>
                <w:b/>
                <w:szCs w:val="18"/>
              </w:rPr>
              <w:t>che lo stato attuale dell’immobile risulta:</w:t>
            </w:r>
          </w:p>
          <w:p w:rsidR="008E1ADC" w:rsidRPr="00EF274F" w:rsidRDefault="008E1ADC" w:rsidP="00884861">
            <w:pPr>
              <w:snapToGrid w:val="0"/>
              <w:spacing w:line="220" w:lineRule="exact"/>
              <w:rPr>
                <w:rFonts w:ascii="Times New Roman" w:eastAsia="Wingdings" w:hAnsi="Times New Roman" w:cs="Times New Roman"/>
                <w:b/>
                <w:bCs/>
                <w:color w:val="B2B2B2"/>
                <w:szCs w:val="18"/>
              </w:rPr>
            </w:pPr>
          </w:p>
          <w:p w:rsidR="008E1ADC" w:rsidRPr="00EF274F" w:rsidRDefault="008E1ADC" w:rsidP="00884861">
            <w:pPr>
              <w:spacing w:after="120" w:line="220" w:lineRule="exact"/>
              <w:rPr>
                <w:rFonts w:ascii="Times New Roman" w:eastAsia="Wingdings" w:hAnsi="Times New Roman" w:cs="Times New Roman"/>
                <w:b/>
                <w:bCs/>
                <w:color w:val="B2B2B2"/>
                <w:szCs w:val="18"/>
              </w:rPr>
            </w:pPr>
            <w:r w:rsidRPr="00EF274F">
              <w:rPr>
                <w:rFonts w:ascii="Times New Roman" w:eastAsia="Wingdings" w:hAnsi="Times New Roman" w:cs="Times New Roman"/>
                <w:b/>
                <w:bCs/>
                <w:color w:val="808080" w:themeColor="background1" w:themeShade="80"/>
                <w:szCs w:val="18"/>
              </w:rPr>
              <w:t xml:space="preserve">f.1 </w:t>
            </w:r>
            <w:r w:rsidRPr="00EF274F">
              <w:rPr>
                <w:rFonts w:ascii="Times New Roman" w:eastAsia="Wingdings" w:hAnsi="Times New Roman" w:cs="Times New Roman"/>
                <w:b/>
                <w:bCs/>
                <w:color w:val="000000" w:themeColor="text1"/>
                <w:szCs w:val="18"/>
              </w:rPr>
              <w:t xml:space="preserve"> </w:t>
            </w:r>
            <w:r w:rsidR="007A06A4">
              <w:rPr>
                <w:rFonts w:ascii="Times New Roman" w:eastAsia="Wingdings" w:hAnsi="Times New Roman" w:cs="Times New Roman"/>
                <w:b/>
                <w:bCs/>
                <w:color w:val="000000" w:themeColor="text1"/>
                <w:szCs w:val="18"/>
              </w:rPr>
              <w:t xml:space="preserve"> </w:t>
            </w:r>
            <w:r w:rsidRPr="00EF274F">
              <w:rPr>
                <w:rFonts w:ascii="Times New Roman" w:eastAsia="Wingdings" w:hAnsi="Times New Roman" w:cs="Times New Roman"/>
                <w:b/>
                <w:bCs/>
                <w:color w:val="000000" w:themeColor="text1"/>
                <w:szCs w:val="18"/>
              </w:rPr>
              <w:t xml:space="preserve"> </w:t>
            </w:r>
            <w:r w:rsidR="00884861">
              <w:rPr>
                <w:rFonts w:ascii="Times New Roman" w:eastAsia="Wingdings" w:hAnsi="Times New Roman" w:cs="Times New Roman"/>
                <w:b/>
                <w:bCs/>
                <w:color w:val="000000" w:themeColor="text1"/>
                <w:szCs w:val="18"/>
              </w:rPr>
              <w:t xml:space="preserve"> </w:t>
            </w:r>
            <w:r w:rsidRPr="00EF274F">
              <w:rPr>
                <w:rFonts w:ascii="Times New Roman" w:eastAsia="Wingdings" w:hAnsi="Times New Roman" w:cs="Times New Roman"/>
                <w:szCs w:val="18"/>
              </w:rPr>
              <w:t></w:t>
            </w:r>
            <w:r w:rsidRPr="00EF274F">
              <w:rPr>
                <w:rFonts w:ascii="Times New Roman" w:hAnsi="Times New Roman" w:cs="Times New Roman"/>
                <w:szCs w:val="18"/>
              </w:rPr>
              <w:tab/>
              <w:t xml:space="preserve">pienamente conforme alla documentazione dello stato di fatto legittimato dal seguente titolo/pratica edilizia </w:t>
            </w:r>
          </w:p>
          <w:p w:rsidR="008E1ADC" w:rsidRPr="00EF274F" w:rsidRDefault="007A06A4" w:rsidP="00884861">
            <w:pPr>
              <w:spacing w:line="220" w:lineRule="exact"/>
              <w:rPr>
                <w:rFonts w:ascii="Times New Roman" w:hAnsi="Times New Roman" w:cs="Times New Roman"/>
                <w:szCs w:val="18"/>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.2</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84861">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sidR="008E1ADC" w:rsidRPr="00EF274F">
              <w:rPr>
                <w:rFonts w:ascii="Times New Roman" w:hAnsi="Times New Roman" w:cs="Times New Roman"/>
                <w:szCs w:val="18"/>
              </w:rPr>
              <w:tab/>
              <w:t xml:space="preserve">in difformità rispetto al seguente titolo/pratica edilizia (o, in assenza, dal primo accatastamento), tali opere sono state </w:t>
            </w:r>
          </w:p>
          <w:p w:rsidR="008E1ADC" w:rsidRPr="00EF274F" w:rsidRDefault="008E1ADC" w:rsidP="00884861">
            <w:pPr>
              <w:spacing w:after="120" w:line="220" w:lineRule="exact"/>
              <w:rPr>
                <w:rFonts w:ascii="Times New Roman" w:eastAsia="Wingdings" w:hAnsi="Times New Roman" w:cs="Times New Roman"/>
                <w:b/>
                <w:bCs/>
                <w:color w:val="B2B2B2"/>
                <w:szCs w:val="18"/>
              </w:rPr>
            </w:pPr>
            <w:r w:rsidRPr="00EF274F">
              <w:rPr>
                <w:rFonts w:ascii="Times New Roman" w:hAnsi="Times New Roman" w:cs="Times New Roman"/>
                <w:szCs w:val="18"/>
              </w:rPr>
              <w:t xml:space="preserve">              realizzate in data </w:t>
            </w:r>
            <w:r w:rsidRPr="00EF274F">
              <w:rPr>
                <w:rFonts w:ascii="Times New Roman" w:hAnsi="Times New Roman" w:cs="Times New Roman"/>
                <w:i/>
                <w:szCs w:val="18"/>
              </w:rPr>
              <w:t>|__|__|__|__|__|__|__|__|</w:t>
            </w:r>
            <w:r w:rsidRPr="00EF274F">
              <w:rPr>
                <w:rFonts w:ascii="Times New Roman" w:hAnsi="Times New Roman" w:cs="Times New Roman"/>
                <w:i/>
                <w:szCs w:val="18"/>
              </w:rPr>
              <w:tab/>
            </w:r>
          </w:p>
          <w:p w:rsidR="008E1ADC" w:rsidRPr="00EF274F" w:rsidRDefault="008E1ADC" w:rsidP="00884861">
            <w:pPr>
              <w:spacing w:line="220" w:lineRule="exact"/>
              <w:rPr>
                <w:rFonts w:ascii="Times New Roman" w:hAnsi="Times New Roman" w:cs="Times New Roman"/>
              </w:rPr>
            </w:pPr>
            <w:r w:rsidRPr="00EF274F">
              <w:rPr>
                <w:rFonts w:ascii="Times New Roman" w:eastAsia="Wingdings" w:hAnsi="Times New Roman" w:cs="Times New Roman"/>
                <w:b/>
                <w:bCs/>
                <w:color w:val="808080" w:themeColor="background1" w:themeShade="80"/>
                <w:szCs w:val="18"/>
              </w:rPr>
              <w:t>f.3</w:t>
            </w:r>
            <w:r w:rsidRPr="00EF274F">
              <w:rPr>
                <w:rFonts w:ascii="Times New Roman" w:eastAsia="Wingdings" w:hAnsi="Times New Roman" w:cs="Times New Roman"/>
                <w:b/>
                <w:bCs/>
                <w:color w:val="000000" w:themeColor="text1"/>
                <w:szCs w:val="18"/>
              </w:rPr>
              <w:t xml:space="preserve">   </w:t>
            </w:r>
            <w:r w:rsidR="007A06A4">
              <w:rPr>
                <w:rFonts w:ascii="Times New Roman" w:eastAsia="Wingdings" w:hAnsi="Times New Roman" w:cs="Times New Roman"/>
                <w:b/>
                <w:bCs/>
                <w:color w:val="000000" w:themeColor="text1"/>
                <w:szCs w:val="18"/>
              </w:rPr>
              <w:t xml:space="preserve"> </w:t>
            </w:r>
            <w:r w:rsidR="00884861">
              <w:rPr>
                <w:rFonts w:ascii="Times New Roman" w:eastAsia="Wingdings" w:hAnsi="Times New Roman" w:cs="Times New Roman"/>
                <w:b/>
                <w:bCs/>
                <w:color w:val="000000" w:themeColor="text1"/>
                <w:szCs w:val="18"/>
              </w:rPr>
              <w:t xml:space="preserve"> </w:t>
            </w:r>
            <w:r w:rsidRPr="00EF274F">
              <w:rPr>
                <w:rFonts w:ascii="Times New Roman" w:eastAsia="Wingdings" w:hAnsi="Times New Roman" w:cs="Times New Roman"/>
                <w:szCs w:val="18"/>
              </w:rPr>
              <w:t></w:t>
            </w:r>
            <w:r>
              <w:rPr>
                <w:rFonts w:ascii="Times New Roman" w:eastAsia="Wingdings" w:hAnsi="Times New Roman" w:cs="Times New Roman"/>
                <w:szCs w:val="18"/>
              </w:rPr>
              <w:t xml:space="preserve">  </w:t>
            </w:r>
            <w:r w:rsidRPr="00EF274F">
              <w:rPr>
                <w:rFonts w:ascii="Times New Roman" w:hAnsi="Times New Roman" w:cs="Times New Roman"/>
                <w:b/>
                <w:szCs w:val="18"/>
              </w:rPr>
              <w:t>provvedimento unico (SUAP)</w:t>
            </w:r>
            <w:r w:rsidRPr="00EF274F">
              <w:rPr>
                <w:rFonts w:ascii="Times New Roman" w:hAnsi="Times New Roman" w:cs="Times New Roman"/>
                <w:szCs w:val="18"/>
              </w:rPr>
              <w:tab/>
            </w:r>
            <w:r>
              <w:rPr>
                <w:rFonts w:ascii="Times New Roman" w:hAnsi="Times New Roman" w:cs="Times New Roman"/>
                <w:szCs w:val="18"/>
              </w:rPr>
              <w:t xml:space="preserve"> </w:t>
            </w:r>
            <w:r w:rsidR="007A06A4">
              <w:rPr>
                <w:rFonts w:ascii="Times New Roman" w:hAnsi="Times New Roman" w:cs="Times New Roman"/>
                <w:szCs w:val="18"/>
              </w:rPr>
              <w:t xml:space="preserve">                          </w:t>
            </w:r>
            <w:r w:rsidRPr="00EF274F">
              <w:rPr>
                <w:rFonts w:ascii="Times New Roman" w:hAnsi="Times New Roman" w:cs="Times New Roman"/>
                <w:szCs w:val="18"/>
              </w:rPr>
              <w:t xml:space="preserve">n.   </w:t>
            </w:r>
            <w:r w:rsidRPr="00EF274F">
              <w:rPr>
                <w:rFonts w:ascii="Times New Roman" w:hAnsi="Times New Roman" w:cs="Times New Roman"/>
                <w:i/>
                <w:szCs w:val="18"/>
              </w:rPr>
              <w:t>_______</w:t>
            </w:r>
            <w:r>
              <w:rPr>
                <w:rFonts w:ascii="Times New Roman" w:hAnsi="Times New Roman" w:cs="Times New Roman"/>
                <w:i/>
                <w:szCs w:val="18"/>
              </w:rPr>
              <w:t>___</w:t>
            </w:r>
            <w:r w:rsidRPr="00EF274F">
              <w:rPr>
                <w:rFonts w:ascii="Times New Roman" w:hAnsi="Times New Roman" w:cs="Times New Roman"/>
                <w:i/>
                <w:szCs w:val="18"/>
              </w:rPr>
              <w:t>__</w:t>
            </w:r>
            <w:r w:rsidRPr="00EF274F">
              <w:rPr>
                <w:rFonts w:ascii="Times New Roman" w:hAnsi="Times New Roman" w:cs="Times New Roman"/>
                <w:szCs w:val="18"/>
              </w:rPr>
              <w:tab/>
              <w:t xml:space="preserve"> </w:t>
            </w:r>
            <w:r w:rsidR="007A06A4">
              <w:rPr>
                <w:rFonts w:ascii="Times New Roman" w:hAnsi="Times New Roman" w:cs="Times New Roman"/>
                <w:szCs w:val="18"/>
              </w:rPr>
              <w:t xml:space="preserve">        </w:t>
            </w:r>
            <w:r w:rsidRPr="00EF274F">
              <w:rPr>
                <w:rFonts w:ascii="Times New Roman" w:hAnsi="Times New Roman" w:cs="Times New Roman"/>
                <w:szCs w:val="18"/>
              </w:rPr>
              <w:t xml:space="preserve">del  </w:t>
            </w:r>
            <w:r w:rsidR="007A06A4">
              <w:rPr>
                <w:rFonts w:ascii="Times New Roman" w:hAnsi="Times New Roman" w:cs="Times New Roman"/>
                <w:szCs w:val="18"/>
              </w:rPr>
              <w:t xml:space="preserve">     </w:t>
            </w:r>
            <w:r w:rsidRPr="00EF274F">
              <w:rPr>
                <w:rFonts w:ascii="Times New Roman" w:hAnsi="Times New Roman" w:cs="Times New Roman"/>
                <w:i/>
                <w:szCs w:val="18"/>
              </w:rPr>
              <w:t xml:space="preserve">|__|__|__|__|__|__|__|__|   </w:t>
            </w:r>
          </w:p>
          <w:p w:rsidR="008E1ADC" w:rsidRPr="00EF274F" w:rsidRDefault="008E1ADC" w:rsidP="00884861">
            <w:pPr>
              <w:spacing w:line="220" w:lineRule="exact"/>
              <w:rPr>
                <w:rFonts w:ascii="Times New Roman" w:hAnsi="Times New Roman" w:cs="Times New Roman"/>
              </w:rPr>
            </w:pPr>
          </w:p>
          <w:p w:rsidR="008E1ADC" w:rsidRPr="00EF274F" w:rsidRDefault="00884861" w:rsidP="00884861">
            <w:pPr>
              <w:spacing w:line="220" w:lineRule="exact"/>
              <w:rPr>
                <w:rFonts w:ascii="Times New Roman" w:hAnsi="Times New Roman" w:cs="Times New Roman"/>
                <w:szCs w:val="18"/>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4</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sidR="008E1ADC">
              <w:rPr>
                <w:rFonts w:ascii="Times New Roman" w:eastAsia="Wingdings" w:hAnsi="Times New Roman" w:cs="Times New Roman"/>
                <w:szCs w:val="18"/>
              </w:rPr>
              <w:t xml:space="preserve">  </w:t>
            </w:r>
            <w:r w:rsidR="008E1ADC" w:rsidRPr="00EF274F">
              <w:rPr>
                <w:rFonts w:ascii="Times New Roman" w:hAnsi="Times New Roman" w:cs="Times New Roman"/>
                <w:b/>
                <w:szCs w:val="18"/>
              </w:rPr>
              <w:t xml:space="preserve">licenza edilizia/concessione edilizia </w:t>
            </w:r>
            <w:r w:rsidR="008E1ADC">
              <w:rPr>
                <w:rFonts w:ascii="Times New Roman" w:hAnsi="Times New Roman" w:cs="Times New Roman"/>
                <w:b/>
                <w:szCs w:val="18"/>
              </w:rPr>
              <w:t xml:space="preserve">   </w:t>
            </w:r>
            <w:r>
              <w:rPr>
                <w:rFonts w:ascii="Times New Roman" w:hAnsi="Times New Roman" w:cs="Times New Roman"/>
                <w:b/>
                <w:szCs w:val="18"/>
              </w:rPr>
              <w:t xml:space="preserve">            </w:t>
            </w:r>
            <w:r w:rsidR="008E1ADC" w:rsidRPr="00EF274F">
              <w:rPr>
                <w:rFonts w:ascii="Times New Roman" w:hAnsi="Times New Roman" w:cs="Times New Roman"/>
                <w:szCs w:val="18"/>
              </w:rPr>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n.   </w:t>
            </w:r>
            <w:r w:rsidR="008E1ADC" w:rsidRPr="00EF274F">
              <w:rPr>
                <w:rFonts w:ascii="Times New Roman" w:hAnsi="Times New Roman" w:cs="Times New Roman"/>
                <w:i/>
                <w:szCs w:val="18"/>
              </w:rPr>
              <w:t>_______</w:t>
            </w:r>
            <w:r w:rsidR="008E1ADC">
              <w:rPr>
                <w:rFonts w:ascii="Times New Roman" w:hAnsi="Times New Roman" w:cs="Times New Roman"/>
                <w:i/>
                <w:szCs w:val="18"/>
              </w:rPr>
              <w:t>___</w:t>
            </w:r>
            <w:r w:rsidR="008E1ADC" w:rsidRPr="00EF274F">
              <w:rPr>
                <w:rFonts w:ascii="Times New Roman" w:hAnsi="Times New Roman" w:cs="Times New Roman"/>
                <w:i/>
                <w:szCs w:val="18"/>
              </w:rPr>
              <w:t>__</w:t>
            </w:r>
            <w:r w:rsidR="008E1ADC" w:rsidRPr="00EF274F">
              <w:rPr>
                <w:rFonts w:ascii="Times New Roman" w:hAnsi="Times New Roman" w:cs="Times New Roman"/>
                <w:szCs w:val="18"/>
              </w:rPr>
              <w:tab/>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del </w:t>
            </w:r>
            <w:r>
              <w:rPr>
                <w:rFonts w:ascii="Times New Roman" w:hAnsi="Times New Roman" w:cs="Times New Roman"/>
                <w:szCs w:val="18"/>
              </w:rPr>
              <w:t xml:space="preserve">     </w:t>
            </w:r>
            <w:r w:rsidR="008E1ADC" w:rsidRPr="00EF274F">
              <w:rPr>
                <w:rFonts w:ascii="Times New Roman" w:hAnsi="Times New Roman" w:cs="Times New Roman"/>
                <w:szCs w:val="18"/>
              </w:rPr>
              <w:t xml:space="preserve"> </w:t>
            </w:r>
            <w:r w:rsidR="008E1ADC" w:rsidRPr="00EF274F">
              <w:rPr>
                <w:rFonts w:ascii="Times New Roman" w:hAnsi="Times New Roman" w:cs="Times New Roman"/>
                <w:i/>
                <w:szCs w:val="18"/>
              </w:rPr>
              <w:t xml:space="preserve">|__|__|__|__|__|__|__|__|   </w:t>
            </w:r>
          </w:p>
          <w:p w:rsidR="00884861" w:rsidRDefault="00884861" w:rsidP="00884861">
            <w:pPr>
              <w:spacing w:line="220" w:lineRule="exact"/>
              <w:rPr>
                <w:rFonts w:ascii="Times New Roman" w:eastAsia="Wingdings" w:hAnsi="Times New Roman" w:cs="Times New Roman"/>
                <w:b/>
                <w:bCs/>
                <w:color w:val="808080" w:themeColor="background1" w:themeShade="80"/>
                <w:szCs w:val="18"/>
              </w:rPr>
            </w:pPr>
          </w:p>
          <w:p w:rsidR="008E1ADC" w:rsidRPr="00EF274F" w:rsidRDefault="00884861" w:rsidP="00884861">
            <w:pPr>
              <w:spacing w:line="220" w:lineRule="exact"/>
              <w:rPr>
                <w:rFonts w:ascii="Times New Roman" w:hAnsi="Times New Roman" w:cs="Times New Roman"/>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.5</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sidR="008E1ADC">
              <w:rPr>
                <w:rFonts w:ascii="Times New Roman" w:eastAsia="Wingdings" w:hAnsi="Times New Roman" w:cs="Times New Roman"/>
                <w:szCs w:val="18"/>
              </w:rPr>
              <w:t xml:space="preserve">  </w:t>
            </w:r>
            <w:r w:rsidR="008E1ADC" w:rsidRPr="00EF274F">
              <w:rPr>
                <w:rFonts w:ascii="Times New Roman" w:eastAsia="Arial" w:hAnsi="Times New Roman" w:cs="Times New Roman"/>
                <w:b/>
                <w:bCs/>
                <w:szCs w:val="18"/>
              </w:rPr>
              <w:t>permesso di costruire</w:t>
            </w:r>
            <w:r w:rsidR="008E1ADC" w:rsidRPr="00EF274F">
              <w:rPr>
                <w:rFonts w:ascii="Times New Roman" w:eastAsia="Arial" w:hAnsi="Times New Roman" w:cs="Times New Roman"/>
                <w:szCs w:val="18"/>
              </w:rPr>
              <w:t xml:space="preserve">         </w:t>
            </w:r>
            <w:r w:rsidR="008E1ADC">
              <w:rPr>
                <w:rFonts w:ascii="Times New Roman" w:eastAsia="Arial" w:hAnsi="Times New Roman" w:cs="Times New Roman"/>
                <w:szCs w:val="18"/>
              </w:rPr>
              <w:t xml:space="preserve">                </w:t>
            </w:r>
            <w:r w:rsidR="008E1ADC" w:rsidRPr="00EF274F">
              <w:rPr>
                <w:rFonts w:ascii="Times New Roman" w:hAnsi="Times New Roman" w:cs="Times New Roman"/>
                <w:szCs w:val="18"/>
              </w:rPr>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n.   </w:t>
            </w:r>
            <w:r w:rsidR="008E1ADC" w:rsidRPr="00EF274F">
              <w:rPr>
                <w:rFonts w:ascii="Times New Roman" w:hAnsi="Times New Roman" w:cs="Times New Roman"/>
                <w:i/>
                <w:szCs w:val="18"/>
              </w:rPr>
              <w:t>_______</w:t>
            </w:r>
            <w:r w:rsidR="008E1ADC">
              <w:rPr>
                <w:rFonts w:ascii="Times New Roman" w:hAnsi="Times New Roman" w:cs="Times New Roman"/>
                <w:i/>
                <w:szCs w:val="18"/>
              </w:rPr>
              <w:t>___</w:t>
            </w:r>
            <w:r w:rsidR="008E1ADC" w:rsidRPr="00EF274F">
              <w:rPr>
                <w:rFonts w:ascii="Times New Roman" w:hAnsi="Times New Roman" w:cs="Times New Roman"/>
                <w:i/>
                <w:szCs w:val="18"/>
              </w:rPr>
              <w:t>__</w:t>
            </w:r>
            <w:r w:rsidR="008E1ADC" w:rsidRPr="00EF274F">
              <w:rPr>
                <w:rFonts w:ascii="Times New Roman" w:hAnsi="Times New Roman" w:cs="Times New Roman"/>
                <w:szCs w:val="18"/>
              </w:rPr>
              <w:tab/>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del  </w:t>
            </w:r>
            <w:r>
              <w:rPr>
                <w:rFonts w:ascii="Times New Roman" w:hAnsi="Times New Roman" w:cs="Times New Roman"/>
                <w:szCs w:val="18"/>
              </w:rPr>
              <w:t xml:space="preserve">     </w:t>
            </w:r>
            <w:r w:rsidR="008E1ADC" w:rsidRPr="00EF274F">
              <w:rPr>
                <w:rFonts w:ascii="Times New Roman" w:hAnsi="Times New Roman" w:cs="Times New Roman"/>
                <w:i/>
                <w:szCs w:val="18"/>
              </w:rPr>
              <w:t xml:space="preserve">|__|__|__|__|__|__|__|__|   </w:t>
            </w:r>
          </w:p>
          <w:p w:rsidR="008E1ADC" w:rsidRPr="00EF274F" w:rsidRDefault="008E1ADC" w:rsidP="00884861">
            <w:pPr>
              <w:spacing w:line="220" w:lineRule="exact"/>
              <w:rPr>
                <w:rFonts w:ascii="Times New Roman" w:hAnsi="Times New Roman" w:cs="Times New Roman"/>
              </w:rPr>
            </w:pPr>
          </w:p>
          <w:p w:rsidR="008E1ADC" w:rsidRPr="00C24338" w:rsidRDefault="00884861" w:rsidP="00884861">
            <w:pPr>
              <w:spacing w:line="220" w:lineRule="exact"/>
              <w:rPr>
                <w:rFonts w:ascii="Times New Roman" w:hAnsi="Times New Roman" w:cs="Times New Roman"/>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6</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sidR="008E1ADC">
              <w:rPr>
                <w:rFonts w:ascii="Times New Roman" w:eastAsia="Wingdings" w:hAnsi="Times New Roman" w:cs="Times New Roman"/>
                <w:szCs w:val="18"/>
              </w:rPr>
              <w:t xml:space="preserve">  </w:t>
            </w:r>
            <w:r w:rsidR="008E1ADC" w:rsidRPr="00EF274F">
              <w:rPr>
                <w:rFonts w:ascii="Times New Roman" w:hAnsi="Times New Roman" w:cs="Times New Roman"/>
                <w:b/>
                <w:szCs w:val="18"/>
              </w:rPr>
              <w:t xml:space="preserve">autorizzazione edilizia         </w:t>
            </w:r>
            <w:r w:rsidR="008E1ADC" w:rsidRPr="00EF274F">
              <w:rPr>
                <w:rFonts w:ascii="Times New Roman" w:hAnsi="Times New Roman" w:cs="Times New Roman"/>
                <w:szCs w:val="18"/>
              </w:rPr>
              <w:t xml:space="preserve"> </w:t>
            </w:r>
            <w:r w:rsidR="008E1ADC">
              <w:rPr>
                <w:rFonts w:ascii="Times New Roman" w:hAnsi="Times New Roman" w:cs="Times New Roman"/>
                <w:szCs w:val="18"/>
              </w:rPr>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n.   </w:t>
            </w:r>
            <w:r w:rsidR="008E1ADC" w:rsidRPr="00EF274F">
              <w:rPr>
                <w:rFonts w:ascii="Times New Roman" w:hAnsi="Times New Roman" w:cs="Times New Roman"/>
                <w:i/>
                <w:szCs w:val="18"/>
              </w:rPr>
              <w:t>_______</w:t>
            </w:r>
            <w:r w:rsidR="008E1ADC">
              <w:rPr>
                <w:rFonts w:ascii="Times New Roman" w:hAnsi="Times New Roman" w:cs="Times New Roman"/>
                <w:i/>
                <w:szCs w:val="18"/>
              </w:rPr>
              <w:t>___</w:t>
            </w:r>
            <w:r w:rsidR="008E1ADC" w:rsidRPr="00EF274F">
              <w:rPr>
                <w:rFonts w:ascii="Times New Roman" w:hAnsi="Times New Roman" w:cs="Times New Roman"/>
                <w:i/>
                <w:szCs w:val="18"/>
              </w:rPr>
              <w:t>__</w:t>
            </w:r>
            <w:r w:rsidR="008E1ADC" w:rsidRPr="00EF274F">
              <w:rPr>
                <w:rFonts w:ascii="Times New Roman" w:hAnsi="Times New Roman" w:cs="Times New Roman"/>
                <w:szCs w:val="18"/>
              </w:rPr>
              <w:tab/>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del  </w:t>
            </w:r>
            <w:r>
              <w:rPr>
                <w:rFonts w:ascii="Times New Roman" w:hAnsi="Times New Roman" w:cs="Times New Roman"/>
                <w:szCs w:val="18"/>
              </w:rPr>
              <w:t xml:space="preserve">     </w:t>
            </w:r>
            <w:r w:rsidR="008E1ADC" w:rsidRPr="00EF274F">
              <w:rPr>
                <w:rFonts w:ascii="Times New Roman" w:hAnsi="Times New Roman" w:cs="Times New Roman"/>
                <w:i/>
                <w:szCs w:val="18"/>
              </w:rPr>
              <w:t xml:space="preserve">|__|__|__|__|__|__|__|__|   </w:t>
            </w:r>
          </w:p>
          <w:p w:rsidR="008E1ADC" w:rsidRPr="00EF274F" w:rsidRDefault="008E1ADC" w:rsidP="00884861">
            <w:pPr>
              <w:spacing w:line="220" w:lineRule="exact"/>
              <w:rPr>
                <w:rFonts w:ascii="Times New Roman" w:hAnsi="Times New Roman" w:cs="Times New Roman"/>
                <w:szCs w:val="18"/>
              </w:rPr>
            </w:pPr>
          </w:p>
          <w:p w:rsidR="008E1ADC" w:rsidRDefault="00884861" w:rsidP="00884861">
            <w:pPr>
              <w:spacing w:line="220" w:lineRule="exact"/>
              <w:rPr>
                <w:rFonts w:ascii="Times New Roman" w:hAnsi="Times New Roman" w:cs="Times New Roman"/>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7</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sidR="008E1ADC">
              <w:rPr>
                <w:rFonts w:ascii="Times New Roman" w:eastAsia="Wingdings" w:hAnsi="Times New Roman" w:cs="Times New Roman"/>
                <w:szCs w:val="18"/>
              </w:rPr>
              <w:t xml:space="preserve">  </w:t>
            </w:r>
            <w:r w:rsidR="008E1ADC" w:rsidRPr="00EF274F">
              <w:rPr>
                <w:rFonts w:ascii="Times New Roman" w:hAnsi="Times New Roman" w:cs="Times New Roman"/>
                <w:b/>
                <w:szCs w:val="18"/>
              </w:rPr>
              <w:t xml:space="preserve">comunicazione edilizia/CILA </w:t>
            </w:r>
            <w:r w:rsidR="008E1ADC" w:rsidRPr="00EF274F">
              <w:rPr>
                <w:rFonts w:ascii="Times New Roman" w:hAnsi="Times New Roman" w:cs="Times New Roman"/>
                <w:szCs w:val="18"/>
              </w:rPr>
              <w:t xml:space="preserve"> </w:t>
            </w:r>
            <w:r w:rsidR="008E1ADC">
              <w:rPr>
                <w:rFonts w:ascii="Times New Roman" w:hAnsi="Times New Roman" w:cs="Times New Roman"/>
                <w:szCs w:val="18"/>
              </w:rPr>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n.   </w:t>
            </w:r>
            <w:r w:rsidR="008E1ADC" w:rsidRPr="00EF274F">
              <w:rPr>
                <w:rFonts w:ascii="Times New Roman" w:hAnsi="Times New Roman" w:cs="Times New Roman"/>
                <w:i/>
                <w:szCs w:val="18"/>
              </w:rPr>
              <w:t>_______</w:t>
            </w:r>
            <w:r w:rsidR="008E1ADC">
              <w:rPr>
                <w:rFonts w:ascii="Times New Roman" w:hAnsi="Times New Roman" w:cs="Times New Roman"/>
                <w:i/>
                <w:szCs w:val="18"/>
              </w:rPr>
              <w:t>___</w:t>
            </w:r>
            <w:r w:rsidR="008E1ADC" w:rsidRPr="00EF274F">
              <w:rPr>
                <w:rFonts w:ascii="Times New Roman" w:hAnsi="Times New Roman" w:cs="Times New Roman"/>
                <w:i/>
                <w:szCs w:val="18"/>
              </w:rPr>
              <w:t>__</w:t>
            </w:r>
            <w:r w:rsidR="008E1ADC" w:rsidRPr="00EF274F">
              <w:rPr>
                <w:rFonts w:ascii="Times New Roman" w:hAnsi="Times New Roman" w:cs="Times New Roman"/>
                <w:szCs w:val="18"/>
              </w:rPr>
              <w:tab/>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del  </w:t>
            </w:r>
            <w:r>
              <w:rPr>
                <w:rFonts w:ascii="Times New Roman" w:hAnsi="Times New Roman" w:cs="Times New Roman"/>
                <w:szCs w:val="18"/>
              </w:rPr>
              <w:t xml:space="preserve">     </w:t>
            </w:r>
            <w:r w:rsidR="008E1ADC" w:rsidRPr="00EF274F">
              <w:rPr>
                <w:rFonts w:ascii="Times New Roman" w:hAnsi="Times New Roman" w:cs="Times New Roman"/>
                <w:i/>
                <w:szCs w:val="18"/>
              </w:rPr>
              <w:t xml:space="preserve">|__|__|__|__|__|__|__|__|  </w:t>
            </w:r>
          </w:p>
          <w:p w:rsidR="008E1ADC" w:rsidRPr="00C24338" w:rsidRDefault="008E1ADC" w:rsidP="00884861">
            <w:pPr>
              <w:spacing w:line="220" w:lineRule="exact"/>
              <w:rPr>
                <w:rFonts w:ascii="Times New Roman" w:hAnsi="Times New Roman" w:cs="Times New Roman"/>
              </w:rPr>
            </w:pPr>
          </w:p>
          <w:p w:rsidR="008E1ADC" w:rsidRPr="00C24338" w:rsidRDefault="00884861" w:rsidP="00884861">
            <w:pPr>
              <w:spacing w:line="220" w:lineRule="exact"/>
              <w:rPr>
                <w:rFonts w:ascii="Times New Roman" w:hAnsi="Times New Roman" w:cs="Times New Roman"/>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8</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sidR="008E1ADC">
              <w:rPr>
                <w:rFonts w:ascii="Times New Roman" w:eastAsia="Wingdings" w:hAnsi="Times New Roman" w:cs="Times New Roman"/>
                <w:szCs w:val="18"/>
              </w:rPr>
              <w:t xml:space="preserve">  </w:t>
            </w:r>
            <w:r w:rsidR="008E1ADC" w:rsidRPr="00EF274F">
              <w:rPr>
                <w:rFonts w:ascii="Times New Roman" w:hAnsi="Times New Roman" w:cs="Times New Roman"/>
                <w:b/>
                <w:szCs w:val="18"/>
              </w:rPr>
              <w:t xml:space="preserve">concessione edilizia in sanatoria </w:t>
            </w:r>
            <w:r w:rsidR="008E1ADC" w:rsidRPr="00EF274F">
              <w:rPr>
                <w:rFonts w:ascii="Times New Roman" w:hAnsi="Times New Roman" w:cs="Times New Roman"/>
                <w:szCs w:val="18"/>
              </w:rPr>
              <w:t xml:space="preserve"> </w:t>
            </w:r>
            <w:r w:rsidR="008E1ADC">
              <w:rPr>
                <w:rFonts w:ascii="Times New Roman" w:hAnsi="Times New Roman" w:cs="Times New Roman"/>
                <w:szCs w:val="18"/>
              </w:rPr>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n.   </w:t>
            </w:r>
            <w:r w:rsidR="008E1ADC" w:rsidRPr="00EF274F">
              <w:rPr>
                <w:rFonts w:ascii="Times New Roman" w:hAnsi="Times New Roman" w:cs="Times New Roman"/>
                <w:i/>
                <w:szCs w:val="18"/>
              </w:rPr>
              <w:t>_______</w:t>
            </w:r>
            <w:r w:rsidR="008E1ADC">
              <w:rPr>
                <w:rFonts w:ascii="Times New Roman" w:hAnsi="Times New Roman" w:cs="Times New Roman"/>
                <w:i/>
                <w:szCs w:val="18"/>
              </w:rPr>
              <w:t>___</w:t>
            </w:r>
            <w:r w:rsidR="008E1ADC" w:rsidRPr="00EF274F">
              <w:rPr>
                <w:rFonts w:ascii="Times New Roman" w:hAnsi="Times New Roman" w:cs="Times New Roman"/>
                <w:i/>
                <w:szCs w:val="18"/>
              </w:rPr>
              <w:t>__</w:t>
            </w:r>
            <w:r w:rsidR="008E1ADC" w:rsidRPr="00EF274F">
              <w:rPr>
                <w:rFonts w:ascii="Times New Roman" w:hAnsi="Times New Roman" w:cs="Times New Roman"/>
                <w:szCs w:val="18"/>
              </w:rPr>
              <w:tab/>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del  </w:t>
            </w:r>
            <w:r>
              <w:rPr>
                <w:rFonts w:ascii="Times New Roman" w:hAnsi="Times New Roman" w:cs="Times New Roman"/>
                <w:szCs w:val="18"/>
              </w:rPr>
              <w:t xml:space="preserve">     </w:t>
            </w:r>
            <w:r w:rsidR="008E1ADC" w:rsidRPr="00EF274F">
              <w:rPr>
                <w:rFonts w:ascii="Times New Roman" w:hAnsi="Times New Roman" w:cs="Times New Roman"/>
                <w:i/>
                <w:szCs w:val="18"/>
              </w:rPr>
              <w:t xml:space="preserve">|__|__|__|__|__|__|__|__|   </w:t>
            </w:r>
          </w:p>
          <w:p w:rsidR="008E1ADC" w:rsidRPr="00EF274F" w:rsidRDefault="008E1ADC" w:rsidP="00884861">
            <w:pPr>
              <w:spacing w:line="220" w:lineRule="exact"/>
              <w:rPr>
                <w:rFonts w:ascii="Times New Roman" w:hAnsi="Times New Roman" w:cs="Times New Roman"/>
                <w:szCs w:val="18"/>
              </w:rPr>
            </w:pPr>
          </w:p>
          <w:p w:rsidR="008E1ADC" w:rsidRPr="00EF274F" w:rsidRDefault="00884861" w:rsidP="00884861">
            <w:pPr>
              <w:spacing w:line="220" w:lineRule="exact"/>
              <w:rPr>
                <w:rFonts w:ascii="Times New Roman" w:hAnsi="Times New Roman" w:cs="Times New Roman"/>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9</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Pr>
                <w:rFonts w:ascii="Times New Roman" w:eastAsia="Wingdings" w:hAnsi="Times New Roman" w:cs="Times New Roman"/>
                <w:szCs w:val="18"/>
              </w:rPr>
              <w:t xml:space="preserve"> </w:t>
            </w:r>
            <w:r w:rsidR="008E1ADC">
              <w:rPr>
                <w:rFonts w:ascii="Times New Roman" w:eastAsia="Wingdings" w:hAnsi="Times New Roman" w:cs="Times New Roman"/>
                <w:szCs w:val="18"/>
              </w:rPr>
              <w:t xml:space="preserve"> </w:t>
            </w:r>
            <w:r w:rsidR="008E1ADC" w:rsidRPr="00EF274F">
              <w:rPr>
                <w:rFonts w:ascii="Times New Roman" w:eastAsia="Arial" w:hAnsi="Times New Roman" w:cs="Times New Roman"/>
                <w:b/>
                <w:bCs/>
                <w:szCs w:val="18"/>
              </w:rPr>
              <w:t>DIA</w:t>
            </w:r>
            <w:r w:rsidR="008E1ADC" w:rsidRPr="00EF274F">
              <w:rPr>
                <w:rFonts w:ascii="Times New Roman" w:hAnsi="Times New Roman" w:cs="Times New Roman"/>
                <w:szCs w:val="18"/>
              </w:rPr>
              <w:tab/>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n.   </w:t>
            </w:r>
            <w:r w:rsidR="008E1ADC" w:rsidRPr="00EF274F">
              <w:rPr>
                <w:rFonts w:ascii="Times New Roman" w:hAnsi="Times New Roman" w:cs="Times New Roman"/>
                <w:i/>
                <w:szCs w:val="18"/>
              </w:rPr>
              <w:t>_______</w:t>
            </w:r>
            <w:r w:rsidR="008E1ADC">
              <w:rPr>
                <w:rFonts w:ascii="Times New Roman" w:hAnsi="Times New Roman" w:cs="Times New Roman"/>
                <w:i/>
                <w:szCs w:val="18"/>
              </w:rPr>
              <w:t>___</w:t>
            </w:r>
            <w:r w:rsidR="008E1ADC" w:rsidRPr="00EF274F">
              <w:rPr>
                <w:rFonts w:ascii="Times New Roman" w:hAnsi="Times New Roman" w:cs="Times New Roman"/>
                <w:i/>
                <w:szCs w:val="18"/>
              </w:rPr>
              <w:t>__</w:t>
            </w:r>
            <w:r w:rsidR="008E1ADC" w:rsidRPr="00EF274F">
              <w:rPr>
                <w:rFonts w:ascii="Times New Roman" w:hAnsi="Times New Roman" w:cs="Times New Roman"/>
                <w:szCs w:val="18"/>
              </w:rPr>
              <w:tab/>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del  </w:t>
            </w:r>
            <w:r>
              <w:rPr>
                <w:rFonts w:ascii="Times New Roman" w:hAnsi="Times New Roman" w:cs="Times New Roman"/>
                <w:szCs w:val="18"/>
              </w:rPr>
              <w:t xml:space="preserve">     </w:t>
            </w:r>
            <w:r w:rsidR="008E1ADC" w:rsidRPr="00EF274F">
              <w:rPr>
                <w:rFonts w:ascii="Times New Roman" w:hAnsi="Times New Roman" w:cs="Times New Roman"/>
                <w:i/>
                <w:szCs w:val="18"/>
              </w:rPr>
              <w:t xml:space="preserve">|__|__|__|__|__|__|__|__|   </w:t>
            </w:r>
          </w:p>
          <w:p w:rsidR="008E1ADC" w:rsidRPr="00EF274F" w:rsidRDefault="008E1ADC" w:rsidP="00884861">
            <w:pPr>
              <w:spacing w:line="220" w:lineRule="exact"/>
              <w:rPr>
                <w:rFonts w:ascii="Times New Roman" w:hAnsi="Times New Roman" w:cs="Times New Roman"/>
                <w:szCs w:val="18"/>
              </w:rPr>
            </w:pPr>
          </w:p>
          <w:p w:rsidR="008E1ADC" w:rsidRPr="00C24338" w:rsidRDefault="00884861" w:rsidP="00884861">
            <w:pPr>
              <w:spacing w:line="220" w:lineRule="exact"/>
              <w:rPr>
                <w:rFonts w:ascii="Times New Roman" w:hAnsi="Times New Roman" w:cs="Times New Roman"/>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10</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sidR="008E1ADC">
              <w:rPr>
                <w:rFonts w:ascii="Times New Roman" w:eastAsia="Wingdings" w:hAnsi="Times New Roman" w:cs="Times New Roman"/>
                <w:szCs w:val="18"/>
              </w:rPr>
              <w:t xml:space="preserve">  </w:t>
            </w:r>
            <w:r w:rsidR="008E1ADC" w:rsidRPr="00EF274F">
              <w:rPr>
                <w:rFonts w:ascii="Times New Roman" w:eastAsia="Arial" w:hAnsi="Times New Roman" w:cs="Times New Roman"/>
                <w:b/>
                <w:bCs/>
                <w:szCs w:val="18"/>
              </w:rPr>
              <w:t xml:space="preserve">SCIA                                                 </w:t>
            </w:r>
            <w:r w:rsidR="008E1ADC" w:rsidRPr="00EF274F">
              <w:rPr>
                <w:rFonts w:ascii="Times New Roman" w:hAnsi="Times New Roman" w:cs="Times New Roman"/>
                <w:szCs w:val="18"/>
              </w:rPr>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n.   </w:t>
            </w:r>
            <w:r w:rsidR="008E1ADC" w:rsidRPr="00EF274F">
              <w:rPr>
                <w:rFonts w:ascii="Times New Roman" w:hAnsi="Times New Roman" w:cs="Times New Roman"/>
                <w:i/>
                <w:szCs w:val="18"/>
              </w:rPr>
              <w:t>_______</w:t>
            </w:r>
            <w:r w:rsidR="008E1ADC">
              <w:rPr>
                <w:rFonts w:ascii="Times New Roman" w:hAnsi="Times New Roman" w:cs="Times New Roman"/>
                <w:i/>
                <w:szCs w:val="18"/>
              </w:rPr>
              <w:t>___</w:t>
            </w:r>
            <w:r w:rsidR="008E1ADC" w:rsidRPr="00EF274F">
              <w:rPr>
                <w:rFonts w:ascii="Times New Roman" w:hAnsi="Times New Roman" w:cs="Times New Roman"/>
                <w:i/>
                <w:szCs w:val="18"/>
              </w:rPr>
              <w:t>__</w:t>
            </w:r>
            <w:r w:rsidR="008E1ADC" w:rsidRPr="00EF274F">
              <w:rPr>
                <w:rFonts w:ascii="Times New Roman" w:hAnsi="Times New Roman" w:cs="Times New Roman"/>
                <w:szCs w:val="18"/>
              </w:rPr>
              <w:tab/>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del  </w:t>
            </w:r>
            <w:r>
              <w:rPr>
                <w:rFonts w:ascii="Times New Roman" w:hAnsi="Times New Roman" w:cs="Times New Roman"/>
                <w:szCs w:val="18"/>
              </w:rPr>
              <w:t xml:space="preserve">     </w:t>
            </w:r>
            <w:r w:rsidR="008E1ADC" w:rsidRPr="00EF274F">
              <w:rPr>
                <w:rFonts w:ascii="Times New Roman" w:hAnsi="Times New Roman" w:cs="Times New Roman"/>
                <w:i/>
                <w:szCs w:val="18"/>
              </w:rPr>
              <w:t>|__|__|__|__|__|__|__|__|</w:t>
            </w:r>
          </w:p>
          <w:p w:rsidR="008E1ADC" w:rsidRPr="00EF274F" w:rsidRDefault="008E1ADC" w:rsidP="00884861">
            <w:pPr>
              <w:spacing w:line="220" w:lineRule="exact"/>
              <w:rPr>
                <w:rFonts w:ascii="Times New Roman" w:hAnsi="Times New Roman" w:cs="Times New Roman"/>
                <w:szCs w:val="18"/>
              </w:rPr>
            </w:pPr>
          </w:p>
          <w:p w:rsidR="008E1ADC" w:rsidRPr="00C24338" w:rsidRDefault="00884861" w:rsidP="00884861">
            <w:pPr>
              <w:spacing w:line="220" w:lineRule="exact"/>
              <w:rPr>
                <w:rFonts w:ascii="Times New Roman" w:hAnsi="Times New Roman" w:cs="Times New Roman"/>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11</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sidR="008E1ADC">
              <w:rPr>
                <w:rFonts w:ascii="Times New Roman" w:eastAsia="Wingdings" w:hAnsi="Times New Roman" w:cs="Times New Roman"/>
                <w:szCs w:val="18"/>
              </w:rPr>
              <w:t xml:space="preserve">  </w:t>
            </w:r>
            <w:r w:rsidR="008E1ADC" w:rsidRPr="00EF274F">
              <w:rPr>
                <w:rFonts w:ascii="Times New Roman" w:hAnsi="Times New Roman" w:cs="Times New Roman"/>
                <w:b/>
                <w:szCs w:val="18"/>
              </w:rPr>
              <w:t>altro</w:t>
            </w:r>
            <w:r w:rsidR="008E1ADC" w:rsidRPr="00EF274F">
              <w:rPr>
                <w:rFonts w:ascii="Times New Roman" w:hAnsi="Times New Roman" w:cs="Times New Roman"/>
                <w:szCs w:val="18"/>
              </w:rPr>
              <w:t xml:space="preserve"> ______________________     </w:t>
            </w:r>
            <w:r w:rsidR="008E1ADC">
              <w:rPr>
                <w:rFonts w:ascii="Times New Roman" w:hAnsi="Times New Roman" w:cs="Times New Roman"/>
                <w:szCs w:val="18"/>
              </w:rPr>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n.   </w:t>
            </w:r>
            <w:r w:rsidR="008E1ADC" w:rsidRPr="00EF274F">
              <w:rPr>
                <w:rFonts w:ascii="Times New Roman" w:hAnsi="Times New Roman" w:cs="Times New Roman"/>
                <w:i/>
                <w:szCs w:val="18"/>
              </w:rPr>
              <w:t>_______</w:t>
            </w:r>
            <w:r w:rsidR="008E1ADC">
              <w:rPr>
                <w:rFonts w:ascii="Times New Roman" w:hAnsi="Times New Roman" w:cs="Times New Roman"/>
                <w:i/>
                <w:szCs w:val="18"/>
              </w:rPr>
              <w:t>___</w:t>
            </w:r>
            <w:r w:rsidR="008E1ADC" w:rsidRPr="00EF274F">
              <w:rPr>
                <w:rFonts w:ascii="Times New Roman" w:hAnsi="Times New Roman" w:cs="Times New Roman"/>
                <w:i/>
                <w:szCs w:val="18"/>
              </w:rPr>
              <w:t>__</w:t>
            </w:r>
            <w:r w:rsidR="008E1ADC" w:rsidRPr="00EF274F">
              <w:rPr>
                <w:rFonts w:ascii="Times New Roman" w:hAnsi="Times New Roman" w:cs="Times New Roman"/>
                <w:szCs w:val="18"/>
              </w:rPr>
              <w:tab/>
              <w:t xml:space="preserve"> </w:t>
            </w:r>
            <w:r>
              <w:rPr>
                <w:rFonts w:ascii="Times New Roman" w:hAnsi="Times New Roman" w:cs="Times New Roman"/>
                <w:szCs w:val="18"/>
              </w:rPr>
              <w:t xml:space="preserve">        </w:t>
            </w:r>
            <w:r w:rsidR="008E1ADC" w:rsidRPr="00EF274F">
              <w:rPr>
                <w:rFonts w:ascii="Times New Roman" w:hAnsi="Times New Roman" w:cs="Times New Roman"/>
                <w:szCs w:val="18"/>
              </w:rPr>
              <w:t xml:space="preserve">del  </w:t>
            </w:r>
            <w:r>
              <w:rPr>
                <w:rFonts w:ascii="Times New Roman" w:hAnsi="Times New Roman" w:cs="Times New Roman"/>
                <w:szCs w:val="18"/>
              </w:rPr>
              <w:t xml:space="preserve">     </w:t>
            </w:r>
            <w:r w:rsidR="008E1ADC" w:rsidRPr="00EF274F">
              <w:rPr>
                <w:rFonts w:ascii="Times New Roman" w:hAnsi="Times New Roman" w:cs="Times New Roman"/>
                <w:i/>
                <w:szCs w:val="18"/>
              </w:rPr>
              <w:t xml:space="preserve">|__|__|__|__|__|__|__|__|   </w:t>
            </w:r>
          </w:p>
          <w:p w:rsidR="008E1ADC" w:rsidRPr="00EF274F" w:rsidRDefault="008E1ADC" w:rsidP="00884861">
            <w:pPr>
              <w:spacing w:line="220" w:lineRule="exact"/>
              <w:rPr>
                <w:rFonts w:ascii="Times New Roman" w:eastAsia="Wingdings" w:hAnsi="Times New Roman" w:cs="Times New Roman"/>
                <w:b/>
                <w:bCs/>
                <w:color w:val="B2B2B2"/>
                <w:szCs w:val="18"/>
              </w:rPr>
            </w:pPr>
          </w:p>
          <w:p w:rsidR="008E1ADC" w:rsidRPr="00EF274F" w:rsidRDefault="00884861" w:rsidP="00884861">
            <w:pPr>
              <w:spacing w:after="60" w:line="220" w:lineRule="exact"/>
              <w:ind w:left="709" w:hanging="709"/>
              <w:rPr>
                <w:rFonts w:ascii="Times New Roman" w:hAnsi="Times New Roman" w:cs="Times New Roman"/>
                <w:szCs w:val="18"/>
              </w:rPr>
            </w:pPr>
            <w:r>
              <w:rPr>
                <w:rFonts w:ascii="Times New Roman" w:eastAsia="Wingdings" w:hAnsi="Times New Roman" w:cs="Times New Roman"/>
                <w:b/>
                <w:bCs/>
                <w:color w:val="808080" w:themeColor="background1" w:themeShade="80"/>
                <w:szCs w:val="18"/>
              </w:rPr>
              <w:t>f.</w:t>
            </w:r>
            <w:r w:rsidR="008E1ADC" w:rsidRPr="00EF274F">
              <w:rPr>
                <w:rFonts w:ascii="Times New Roman" w:eastAsia="Wingdings" w:hAnsi="Times New Roman" w:cs="Times New Roman"/>
                <w:b/>
                <w:bCs/>
                <w:color w:val="808080" w:themeColor="background1" w:themeShade="80"/>
                <w:szCs w:val="18"/>
              </w:rPr>
              <w:t>12</w:t>
            </w:r>
            <w:r w:rsidR="008E1ADC" w:rsidRPr="00EF274F">
              <w:rPr>
                <w:rFonts w:ascii="Times New Roman" w:eastAsia="Wingdings" w:hAnsi="Times New Roman" w:cs="Times New Roman"/>
                <w:b/>
                <w:bCs/>
                <w:color w:val="000000" w:themeColor="text1"/>
                <w:szCs w:val="18"/>
              </w:rPr>
              <w:t xml:space="preserve"> </w:t>
            </w:r>
            <w:r>
              <w:rPr>
                <w:rFonts w:ascii="Times New Roman" w:eastAsia="Wingdings" w:hAnsi="Times New Roman" w:cs="Times New Roman"/>
                <w:b/>
                <w:bCs/>
                <w:color w:val="000000" w:themeColor="text1"/>
                <w:szCs w:val="18"/>
              </w:rPr>
              <w:t xml:space="preserve">   </w:t>
            </w:r>
            <w:r w:rsidR="008E1ADC" w:rsidRPr="00EF274F">
              <w:rPr>
                <w:rFonts w:ascii="Times New Roman" w:eastAsia="Wingdings" w:hAnsi="Times New Roman" w:cs="Times New Roman"/>
                <w:szCs w:val="18"/>
              </w:rPr>
              <w:t></w:t>
            </w:r>
            <w:r w:rsidR="008E1ADC">
              <w:rPr>
                <w:rFonts w:ascii="Times New Roman" w:eastAsia="Wingdings" w:hAnsi="Times New Roman" w:cs="Times New Roman"/>
                <w:szCs w:val="18"/>
              </w:rPr>
              <w:t xml:space="preserve">  </w:t>
            </w:r>
            <w:r w:rsidR="008E1ADC" w:rsidRPr="00EF274F">
              <w:rPr>
                <w:rFonts w:ascii="Times New Roman" w:hAnsi="Times New Roman" w:cs="Times New Roman"/>
                <w:szCs w:val="18"/>
              </w:rPr>
              <w:t>l'immobile/unità immobiliare, oggetto della presente, è stato realizzato in data antecedente al 16/10/1942 (data di pubblicazione sulla G.U.R.I. n. 244 della L. 1150 del 17/08/1942) e che da allora alla data odierna, non sono mai stati effettuati interventi che avrebbero richiesto il rilascio di un titolo abilitativo, a conferma di ciò allega__________________________;</w:t>
            </w:r>
          </w:p>
          <w:p w:rsidR="008E1ADC" w:rsidRPr="00EF274F" w:rsidRDefault="008E1ADC" w:rsidP="00884861">
            <w:pPr>
              <w:spacing w:line="220" w:lineRule="exact"/>
              <w:ind w:left="709" w:hanging="709"/>
              <w:rPr>
                <w:rFonts w:ascii="Times New Roman" w:hAnsi="Times New Roman" w:cs="Times New Roman"/>
              </w:rPr>
            </w:pPr>
            <w:r w:rsidRPr="00EF274F">
              <w:rPr>
                <w:rFonts w:ascii="Times New Roman" w:eastAsia="Wingdings" w:hAnsi="Times New Roman" w:cs="Times New Roman"/>
                <w:b/>
                <w:bCs/>
                <w:color w:val="808080" w:themeColor="background1" w:themeShade="80"/>
                <w:szCs w:val="18"/>
              </w:rPr>
              <w:t>f.13</w:t>
            </w:r>
            <w:r w:rsidRPr="00EF274F">
              <w:rPr>
                <w:rFonts w:ascii="Times New Roman" w:eastAsia="Wingdings" w:hAnsi="Times New Roman" w:cs="Times New Roman"/>
                <w:b/>
                <w:bCs/>
                <w:color w:val="000000" w:themeColor="text1"/>
                <w:szCs w:val="18"/>
              </w:rPr>
              <w:t xml:space="preserve"> </w:t>
            </w:r>
            <w:r w:rsidR="00884861">
              <w:rPr>
                <w:rFonts w:ascii="Times New Roman" w:eastAsia="Wingdings" w:hAnsi="Times New Roman" w:cs="Times New Roman"/>
                <w:b/>
                <w:bCs/>
                <w:color w:val="000000" w:themeColor="text1"/>
                <w:szCs w:val="18"/>
              </w:rPr>
              <w:t xml:space="preserve">   </w:t>
            </w:r>
            <w:r w:rsidRPr="00EF274F">
              <w:rPr>
                <w:rFonts w:ascii="Times New Roman" w:eastAsia="Wingdings" w:hAnsi="Times New Roman" w:cs="Times New Roman"/>
                <w:szCs w:val="18"/>
              </w:rPr>
              <w:t></w:t>
            </w:r>
            <w:r>
              <w:rPr>
                <w:rFonts w:ascii="Times New Roman" w:eastAsia="Wingdings" w:hAnsi="Times New Roman" w:cs="Times New Roman"/>
                <w:szCs w:val="18"/>
              </w:rPr>
              <w:t xml:space="preserve">  </w:t>
            </w:r>
            <w:r w:rsidRPr="00EF274F">
              <w:rPr>
                <w:rFonts w:ascii="Times New Roman" w:eastAsia="Wingdings" w:hAnsi="Times New Roman" w:cs="Times New Roman"/>
                <w:szCs w:val="18"/>
              </w:rPr>
              <w:t xml:space="preserve">l'immobile/unità immobiliare, oggetto della presente, è stato realizzato in data antecedente </w:t>
            </w:r>
            <w:r w:rsidR="000D7E1C" w:rsidRPr="000D7E1C">
              <w:rPr>
                <w:rFonts w:ascii="Times New Roman" w:eastAsia="Wingdings" w:hAnsi="Times New Roman" w:cs="Times New Roman"/>
                <w:szCs w:val="18"/>
              </w:rPr>
              <w:t xml:space="preserve">al 20/11/1959 (data di adozione del P.R.G. del Comune di Palermo, come da D.C.C. n.458 - </w:t>
            </w:r>
            <w:r w:rsidR="002916DE">
              <w:rPr>
                <w:rFonts w:ascii="Times New Roman" w:eastAsia="Wingdings" w:hAnsi="Times New Roman" w:cs="Times New Roman"/>
                <w:szCs w:val="18"/>
              </w:rPr>
              <w:t xml:space="preserve">- </w:t>
            </w:r>
            <w:r w:rsidR="002916DE" w:rsidRPr="002916DE">
              <w:rPr>
                <w:rFonts w:ascii="Times New Roman" w:eastAsia="Wingdings" w:hAnsi="Times New Roman" w:cs="Times New Roman"/>
                <w:szCs w:val="18"/>
              </w:rPr>
              <w:t xml:space="preserve">approvato con Decreto del Presidente della Regione in data 28.06.1962 con n° 110/A) </w:t>
            </w:r>
            <w:r w:rsidRPr="00EF274F">
              <w:rPr>
                <w:rFonts w:ascii="Times New Roman" w:eastAsia="Wingdings" w:hAnsi="Times New Roman" w:cs="Times New Roman"/>
                <w:szCs w:val="18"/>
              </w:rPr>
              <w:t>e che da allora alla data odierna, non sono mai stati effettuati interventi che avrebbero richiesto il rilascio di un titolo abilitativo, a conferma di ciò allega__________________________;</w:t>
            </w:r>
          </w:p>
          <w:p w:rsidR="008E1ADC" w:rsidRPr="00EF274F" w:rsidRDefault="008E1ADC" w:rsidP="00173D59">
            <w:pPr>
              <w:spacing w:after="60" w:line="220" w:lineRule="exact"/>
              <w:rPr>
                <w:rFonts w:ascii="Times New Roman" w:hAnsi="Times New Roman" w:cs="Times New Roman"/>
              </w:rPr>
            </w:pPr>
            <w:r w:rsidRPr="00EF274F">
              <w:rPr>
                <w:rFonts w:ascii="Times New Roman" w:eastAsia="Wingdings" w:hAnsi="Times New Roman" w:cs="Times New Roman"/>
                <w:b/>
                <w:bCs/>
                <w:color w:val="808080" w:themeColor="background1" w:themeShade="80"/>
                <w:szCs w:val="18"/>
              </w:rPr>
              <w:t>f.14</w:t>
            </w:r>
            <w:r w:rsidRPr="00EF274F">
              <w:rPr>
                <w:rFonts w:ascii="Times New Roman" w:eastAsia="Wingdings" w:hAnsi="Times New Roman" w:cs="Times New Roman"/>
                <w:b/>
                <w:bCs/>
                <w:color w:val="000000" w:themeColor="text1"/>
                <w:szCs w:val="18"/>
              </w:rPr>
              <w:t xml:space="preserve"> </w:t>
            </w:r>
            <w:r w:rsidR="007E684B">
              <w:rPr>
                <w:rFonts w:ascii="Times New Roman" w:eastAsia="Wingdings" w:hAnsi="Times New Roman" w:cs="Times New Roman"/>
                <w:b/>
                <w:bCs/>
                <w:color w:val="000000" w:themeColor="text1"/>
                <w:szCs w:val="18"/>
              </w:rPr>
              <w:t xml:space="preserve">   </w:t>
            </w:r>
            <w:r w:rsidRPr="00EF274F">
              <w:rPr>
                <w:rFonts w:ascii="Times New Roman" w:eastAsia="Wingdings" w:hAnsi="Times New Roman" w:cs="Times New Roman"/>
                <w:szCs w:val="18"/>
              </w:rPr>
              <w:t></w:t>
            </w:r>
            <w:r w:rsidRPr="00EF274F">
              <w:rPr>
                <w:rFonts w:ascii="Times New Roman" w:eastAsia="Arial" w:hAnsi="Times New Roman" w:cs="Times New Roman"/>
                <w:szCs w:val="18"/>
              </w:rPr>
              <w:t xml:space="preserve">   Area libera</w:t>
            </w:r>
          </w:p>
        </w:tc>
      </w:tr>
    </w:tbl>
    <w:p w:rsidR="00541968" w:rsidRDefault="002A4DD5" w:rsidP="002A4DD5">
      <w:pPr>
        <w:tabs>
          <w:tab w:val="left" w:pos="851"/>
        </w:tabs>
        <w:spacing w:before="120" w:after="120"/>
        <w:rPr>
          <w:rFonts w:ascii="Times New Roman" w:eastAsia="Wingdings" w:hAnsi="Times New Roman" w:cs="Times New Roman"/>
          <w:b/>
          <w:color w:val="808080" w:themeColor="background1" w:themeShade="80"/>
          <w:szCs w:val="18"/>
        </w:rPr>
      </w:pPr>
      <w:r>
        <w:rPr>
          <w:rFonts w:ascii="Times New Roman" w:eastAsia="Wingdings" w:hAnsi="Times New Roman" w:cs="Times New Roman"/>
          <w:b/>
          <w:color w:val="808080" w:themeColor="background1" w:themeShade="80"/>
          <w:szCs w:val="18"/>
        </w:rPr>
        <w:t xml:space="preserve">     </w:t>
      </w:r>
    </w:p>
    <w:p w:rsidR="00621549" w:rsidRPr="002A4DD5" w:rsidRDefault="002A4DD5" w:rsidP="002A4DD5">
      <w:pPr>
        <w:tabs>
          <w:tab w:val="left" w:pos="851"/>
        </w:tabs>
        <w:spacing w:before="120" w:after="120"/>
        <w:rPr>
          <w:rFonts w:ascii="Times New Roman" w:eastAsia="Wingdings" w:hAnsi="Times New Roman" w:cs="Times New Roman"/>
          <w:b/>
          <w:color w:val="808080" w:themeColor="background1" w:themeShade="80"/>
          <w:szCs w:val="18"/>
        </w:rPr>
      </w:pPr>
      <w:r>
        <w:rPr>
          <w:rFonts w:ascii="Times New Roman" w:eastAsia="Wingdings" w:hAnsi="Times New Roman" w:cs="Times New Roman"/>
          <w:b/>
          <w:color w:val="808080" w:themeColor="background1" w:themeShade="80"/>
          <w:szCs w:val="18"/>
        </w:rPr>
        <w:lastRenderedPageBreak/>
        <w:t xml:space="preserve">   </w:t>
      </w:r>
      <w:r w:rsidRPr="002A4DD5">
        <w:rPr>
          <w:rFonts w:ascii="Times New Roman" w:eastAsia="Wingdings" w:hAnsi="Times New Roman" w:cs="Times New Roman"/>
          <w:b/>
          <w:szCs w:val="18"/>
        </w:rPr>
        <w:t>g)</w:t>
      </w:r>
      <w:r>
        <w:rPr>
          <w:rFonts w:ascii="Times New Roman" w:eastAsia="Wingdings" w:hAnsi="Times New Roman" w:cs="Times New Roman"/>
          <w:b/>
          <w:color w:val="808080" w:themeColor="background1" w:themeShade="80"/>
          <w:szCs w:val="18"/>
        </w:rPr>
        <w:t xml:space="preserve">    </w:t>
      </w:r>
      <w:r w:rsidR="00884861" w:rsidRPr="002A4DD5">
        <w:rPr>
          <w:rFonts w:ascii="Times New Roman" w:eastAsia="Wingdings" w:hAnsi="Times New Roman" w:cs="Times New Roman"/>
          <w:b/>
          <w:color w:val="808080" w:themeColor="background1" w:themeShade="80"/>
          <w:szCs w:val="18"/>
        </w:rPr>
        <w:t xml:space="preserve">Tipologia </w:t>
      </w:r>
      <w:r w:rsidR="00621549" w:rsidRPr="002A4DD5">
        <w:rPr>
          <w:rFonts w:ascii="Times New Roman" w:eastAsia="Wingdings" w:hAnsi="Times New Roman" w:cs="Times New Roman"/>
          <w:b/>
          <w:color w:val="808080" w:themeColor="background1" w:themeShade="80"/>
          <w:szCs w:val="18"/>
        </w:rPr>
        <w:t>di intervento e descrizione sintetica delle opere</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1"/>
      </w:tblGrid>
      <w:tr w:rsidR="00621549" w:rsidRPr="00EF274F" w:rsidTr="008E1ADC">
        <w:trPr>
          <w:trHeight w:val="2116"/>
        </w:trPr>
        <w:tc>
          <w:tcPr>
            <w:tcW w:w="10631" w:type="dxa"/>
          </w:tcPr>
          <w:p w:rsidR="00621549" w:rsidRPr="00EF274F" w:rsidRDefault="00621549" w:rsidP="002A4DD5">
            <w:pPr>
              <w:tabs>
                <w:tab w:val="left" w:pos="300"/>
              </w:tabs>
              <w:spacing w:before="120"/>
              <w:rPr>
                <w:rFonts w:ascii="Times New Roman" w:hAnsi="Times New Roman" w:cs="Times New Roman"/>
                <w:szCs w:val="18"/>
              </w:rPr>
            </w:pPr>
            <w:r w:rsidRPr="00EF274F">
              <w:rPr>
                <w:rFonts w:ascii="Times New Roman" w:hAnsi="Times New Roman" w:cs="Times New Roman"/>
                <w:b/>
                <w:szCs w:val="18"/>
              </w:rPr>
              <w:t>che i lavori riguardano l’immobile individuato nella comunicazione di inizio lavori</w:t>
            </w:r>
            <w:r w:rsidRPr="00EF274F">
              <w:rPr>
                <w:rFonts w:ascii="Times New Roman" w:hAnsi="Times New Roman" w:cs="Times New Roman"/>
                <w:szCs w:val="18"/>
              </w:rPr>
              <w:t xml:space="preserve"> di cui la presente relazione costituisce parte integrante e sostanziale; </w:t>
            </w:r>
          </w:p>
          <w:p w:rsidR="00621549" w:rsidRPr="00EF274F" w:rsidRDefault="00621549" w:rsidP="00621549">
            <w:pPr>
              <w:spacing w:after="60"/>
              <w:rPr>
                <w:rFonts w:ascii="Times New Roman" w:hAnsi="Times New Roman" w:cs="Times New Roman"/>
                <w:szCs w:val="18"/>
              </w:rPr>
            </w:pPr>
            <w:r w:rsidRPr="00EF274F">
              <w:rPr>
                <w:rFonts w:ascii="Times New Roman" w:hAnsi="Times New Roman" w:cs="Times New Roman"/>
                <w:szCs w:val="18"/>
              </w:rPr>
              <w:t xml:space="preserve">che le opere in progetto sono subordinate a </w:t>
            </w:r>
            <w:r w:rsidRPr="00EF274F">
              <w:rPr>
                <w:rFonts w:ascii="Times New Roman" w:hAnsi="Times New Roman" w:cs="Times New Roman"/>
                <w:b/>
                <w:szCs w:val="18"/>
              </w:rPr>
              <w:t>comunicazione di inizio lavori</w:t>
            </w:r>
            <w:r w:rsidRPr="00EF274F">
              <w:rPr>
                <w:rFonts w:ascii="Times New Roman" w:hAnsi="Times New Roman" w:cs="Times New Roman"/>
                <w:szCs w:val="18"/>
              </w:rPr>
              <w:t xml:space="preserve"> in quanto rientrano nella seguente </w:t>
            </w:r>
            <w:r w:rsidRPr="00EF274F">
              <w:rPr>
                <w:rFonts w:ascii="Times New Roman" w:hAnsi="Times New Roman" w:cs="Times New Roman"/>
                <w:b/>
                <w:szCs w:val="18"/>
              </w:rPr>
              <w:t>tipologia di intervento</w:t>
            </w:r>
            <w:r w:rsidRPr="00EF274F">
              <w:rPr>
                <w:rFonts w:ascii="Times New Roman" w:hAnsi="Times New Roman" w:cs="Times New Roman"/>
                <w:szCs w:val="18"/>
              </w:rPr>
              <w:t xml:space="preserve">: </w:t>
            </w:r>
          </w:p>
          <w:p w:rsidR="00621549" w:rsidRPr="00C24338" w:rsidRDefault="00621549" w:rsidP="00130053">
            <w:pPr>
              <w:tabs>
                <w:tab w:val="left" w:pos="601"/>
              </w:tabs>
              <w:spacing w:after="60"/>
              <w:ind w:left="885" w:hanging="885"/>
              <w:contextualSpacing/>
              <w:rPr>
                <w:rStyle w:val="Collegamentoipertestuale"/>
                <w:rFonts w:ascii="Times New Roman" w:eastAsia="Wingdings" w:hAnsi="Times New Roman"/>
                <w:color w:val="auto"/>
                <w:szCs w:val="18"/>
                <w:u w:val="none"/>
              </w:rPr>
            </w:pPr>
            <w:r w:rsidRPr="00EF274F">
              <w:rPr>
                <w:rFonts w:ascii="Times New Roman" w:hAnsi="Times New Roman" w:cs="Times New Roman"/>
                <w:color w:val="808080" w:themeColor="background1" w:themeShade="80"/>
                <w:szCs w:val="18"/>
              </w:rPr>
              <w:t xml:space="preserve">  </w:t>
            </w:r>
            <w:r w:rsidR="00DF5FFF">
              <w:rPr>
                <w:rFonts w:ascii="Times New Roman" w:hAnsi="Times New Roman" w:cs="Times New Roman"/>
                <w:color w:val="808080" w:themeColor="background1" w:themeShade="80"/>
                <w:szCs w:val="18"/>
              </w:rPr>
              <w:t xml:space="preserve"> </w:t>
            </w:r>
            <w:r w:rsidRPr="00EF274F">
              <w:rPr>
                <w:rFonts w:ascii="Times New Roman" w:hAnsi="Times New Roman" w:cs="Times New Roman"/>
                <w:b/>
                <w:color w:val="808080" w:themeColor="background1" w:themeShade="80"/>
                <w:szCs w:val="18"/>
              </w:rPr>
              <w:t>g.1</w:t>
            </w:r>
            <w:r w:rsidRPr="00EF274F">
              <w:rPr>
                <w:rFonts w:ascii="Times New Roman" w:hAnsi="Times New Roman" w:cs="Times New Roman"/>
                <w:sz w:val="14"/>
                <w:szCs w:val="14"/>
              </w:rPr>
              <w:t xml:space="preserve"> </w:t>
            </w:r>
            <w:r w:rsidR="00CA22D9" w:rsidRPr="00EF274F">
              <w:rPr>
                <w:rFonts w:ascii="Times New Roman" w:hAnsi="Times New Roman" w:cs="Times New Roman"/>
                <w:sz w:val="14"/>
                <w:szCs w:val="14"/>
              </w:rPr>
              <w:t xml:space="preserve">  </w:t>
            </w:r>
            <w:r w:rsidR="003A2295" w:rsidRPr="00EF274F">
              <w:rPr>
                <w:rFonts w:ascii="Times New Roman" w:hAnsi="Times New Roman" w:cs="Times New Roman"/>
                <w:sz w:val="14"/>
                <w:szCs w:val="14"/>
              </w:rPr>
              <w:fldChar w:fldCharType="begin">
                <w:ffData>
                  <w:name w:val=""/>
                  <w:enabled/>
                  <w:calcOnExit w:val="0"/>
                  <w:checkBox>
                    <w:sizeAuto/>
                    <w:default w:val="0"/>
                  </w:checkBox>
                </w:ffData>
              </w:fldChar>
            </w:r>
            <w:r w:rsidRPr="00EF274F">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EF274F">
              <w:rPr>
                <w:rFonts w:ascii="Times New Roman" w:hAnsi="Times New Roman" w:cs="Times New Roman"/>
                <w:sz w:val="14"/>
                <w:szCs w:val="14"/>
              </w:rPr>
              <w:fldChar w:fldCharType="end"/>
            </w:r>
            <w:r w:rsidRPr="00EF274F">
              <w:rPr>
                <w:rFonts w:ascii="Times New Roman" w:hAnsi="Times New Roman" w:cs="Times New Roman"/>
                <w:sz w:val="14"/>
                <w:szCs w:val="14"/>
              </w:rPr>
              <w:t xml:space="preserve">  </w:t>
            </w:r>
            <w:r w:rsidR="00CA22D9" w:rsidRPr="00EF274F">
              <w:rPr>
                <w:rFonts w:ascii="Times New Roman" w:hAnsi="Times New Roman" w:cs="Times New Roman"/>
                <w:sz w:val="14"/>
                <w:szCs w:val="14"/>
              </w:rPr>
              <w:t xml:space="preserve"> </w:t>
            </w:r>
            <w:r w:rsidRPr="00EF274F">
              <w:rPr>
                <w:rFonts w:ascii="Times New Roman" w:eastAsia="Wingdings" w:hAnsi="Times New Roman" w:cs="Times New Roman"/>
                <w:szCs w:val="18"/>
              </w:rPr>
              <w:t>le opere interne alle costruzioni che non comportino modifiche della sagoma della costruzione, dei fronti prospicienti pubbliche strade o piazze, né aumento delle superfici utili e del numero delle unità immobiliari, non modifichino la destinazione d'uso delle costruzioni e delle singole unità immobiliari, non rechino pregiudizio alla statica dell'immobile. Per quanto riguarda gli immobili compresi nelle zone indicate alla lettera a) dell'articolo 2 del decreto ministeriale 2 aprile 1968, n. 1444, è fatto salvo l'obbligo delle autorizzazioni previste dal decreto legislativo n.42/2004. Ai fini dell'applicazione della presente lettera non è considerato aumento delle superfici utili l'eliminazione o lo spostamento di pareti interne o di parte di esse</w:t>
            </w:r>
            <w:r w:rsidRPr="00C24338">
              <w:rPr>
                <w:rFonts w:ascii="Times New Roman" w:eastAsia="Wingdings" w:hAnsi="Times New Roman" w:cs="Times New Roman"/>
                <w:szCs w:val="18"/>
              </w:rPr>
              <w:t>; (</w:t>
            </w:r>
            <w:r w:rsidRPr="00C24338">
              <w:rPr>
                <w:rFonts w:ascii="Times New Roman" w:eastAsia="Wingdings" w:hAnsi="Times New Roman" w:cs="Times New Roman"/>
                <w:bCs/>
                <w:szCs w:val="18"/>
              </w:rPr>
              <w:t>articolo 6, comma 2, lett. b) del DPR 380/2001</w:t>
            </w:r>
            <w:r w:rsidRPr="00C24338">
              <w:rPr>
                <w:rFonts w:ascii="Times New Roman" w:eastAsia="Wingdings" w:hAnsi="Times New Roman" w:cs="Times New Roman"/>
                <w:szCs w:val="18"/>
              </w:rPr>
              <w:t>, recepito dall'</w:t>
            </w:r>
            <w:hyperlink r:id="rId16" w:history="1">
              <w:r w:rsidRPr="00C24338">
                <w:rPr>
                  <w:rStyle w:val="Collegamentoipertestuale"/>
                  <w:rFonts w:ascii="Times New Roman" w:eastAsia="Wingdings" w:hAnsi="Times New Roman"/>
                  <w:color w:val="auto"/>
                  <w:szCs w:val="18"/>
                  <w:u w:val="none"/>
                </w:rPr>
                <w:t>articolo 3, della L.R. 10 agosto 2016 n. 16</w:t>
              </w:r>
            </w:hyperlink>
            <w:r w:rsidR="00C24338">
              <w:rPr>
                <w:rFonts w:ascii="Times New Roman" w:hAnsi="Times New Roman" w:cs="Times New Roman"/>
              </w:rPr>
              <w:t>)</w:t>
            </w:r>
          </w:p>
          <w:p w:rsidR="00621549" w:rsidRPr="00C24338" w:rsidRDefault="00621549" w:rsidP="00130053">
            <w:pPr>
              <w:tabs>
                <w:tab w:val="left" w:pos="709"/>
              </w:tabs>
              <w:spacing w:after="60"/>
              <w:ind w:left="885" w:hanging="885"/>
              <w:contextualSpacing/>
              <w:rPr>
                <w:rStyle w:val="Collegamentoipertestuale"/>
                <w:rFonts w:ascii="Times New Roman" w:eastAsia="Wingdings" w:hAnsi="Times New Roman"/>
                <w:color w:val="auto"/>
                <w:szCs w:val="18"/>
                <w:u w:val="none"/>
              </w:rPr>
            </w:pPr>
          </w:p>
          <w:p w:rsidR="00621549" w:rsidRDefault="00DF5FFF" w:rsidP="00130053">
            <w:pPr>
              <w:tabs>
                <w:tab w:val="left" w:pos="601"/>
                <w:tab w:val="left" w:pos="743"/>
              </w:tabs>
              <w:spacing w:after="120"/>
              <w:ind w:left="885" w:hanging="885"/>
              <w:rPr>
                <w:rFonts w:ascii="Times New Roman" w:eastAsia="Wingdings" w:hAnsi="Times New Roman" w:cs="Times New Roman"/>
                <w:szCs w:val="18"/>
              </w:rPr>
            </w:pPr>
            <w:r>
              <w:rPr>
                <w:rFonts w:ascii="Times New Roman" w:hAnsi="Times New Roman" w:cs="Times New Roman"/>
                <w:color w:val="808080" w:themeColor="background1" w:themeShade="80"/>
                <w:szCs w:val="18"/>
              </w:rPr>
              <w:t xml:space="preserve">  </w:t>
            </w:r>
            <w:r w:rsidR="00621549" w:rsidRPr="00EF274F">
              <w:rPr>
                <w:rFonts w:ascii="Times New Roman" w:hAnsi="Times New Roman" w:cs="Times New Roman"/>
                <w:b/>
                <w:color w:val="808080" w:themeColor="background1" w:themeShade="80"/>
                <w:szCs w:val="18"/>
              </w:rPr>
              <w:t>g.2</w:t>
            </w:r>
            <w:r w:rsidR="00621549" w:rsidRPr="00EF274F">
              <w:rPr>
                <w:rFonts w:ascii="Times New Roman" w:hAnsi="Times New Roman" w:cs="Times New Roman"/>
                <w:sz w:val="14"/>
                <w:szCs w:val="14"/>
              </w:rPr>
              <w:t xml:space="preserve"> </w:t>
            </w:r>
            <w:r w:rsidR="00CA22D9" w:rsidRPr="00EF274F">
              <w:rPr>
                <w:rFonts w:ascii="Times New Roman" w:hAnsi="Times New Roman" w:cs="Times New Roman"/>
                <w:sz w:val="14"/>
                <w:szCs w:val="14"/>
              </w:rPr>
              <w:t xml:space="preserve">   </w:t>
            </w:r>
            <w:r w:rsidR="003A2295" w:rsidRPr="00EF274F">
              <w:rPr>
                <w:rFonts w:ascii="Times New Roman" w:hAnsi="Times New Roman" w:cs="Times New Roman"/>
                <w:sz w:val="14"/>
                <w:szCs w:val="14"/>
              </w:rPr>
              <w:fldChar w:fldCharType="begin">
                <w:ffData>
                  <w:name w:val=""/>
                  <w:enabled/>
                  <w:calcOnExit w:val="0"/>
                  <w:checkBox>
                    <w:sizeAuto/>
                    <w:default w:val="0"/>
                  </w:checkBox>
                </w:ffData>
              </w:fldChar>
            </w:r>
            <w:r w:rsidR="00621549" w:rsidRPr="00EF274F">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EF274F">
              <w:rPr>
                <w:rFonts w:ascii="Times New Roman" w:hAnsi="Times New Roman" w:cs="Times New Roman"/>
                <w:sz w:val="14"/>
                <w:szCs w:val="14"/>
              </w:rPr>
              <w:fldChar w:fldCharType="end"/>
            </w:r>
            <w:r w:rsidR="00621549" w:rsidRPr="00EF274F">
              <w:rPr>
                <w:rFonts w:ascii="Times New Roman" w:hAnsi="Times New Roman" w:cs="Times New Roman"/>
                <w:sz w:val="14"/>
                <w:szCs w:val="14"/>
              </w:rPr>
              <w:t xml:space="preserve"> </w:t>
            </w:r>
            <w:r w:rsidR="00CA22D9" w:rsidRPr="00EF274F">
              <w:rPr>
                <w:rFonts w:ascii="Times New Roman" w:hAnsi="Times New Roman" w:cs="Times New Roman"/>
                <w:sz w:val="14"/>
                <w:szCs w:val="14"/>
              </w:rPr>
              <w:t xml:space="preserve"> </w:t>
            </w:r>
            <w:r w:rsidR="00621549" w:rsidRPr="00EF274F">
              <w:rPr>
                <w:rFonts w:ascii="Times New Roman" w:eastAsia="Wingdings" w:hAnsi="Times New Roman" w:cs="Times New Roman"/>
                <w:szCs w:val="18"/>
              </w:rPr>
              <w:t xml:space="preserve">opere dirette a soddisfare obiettive esigenze contingenti e temporanee e  ad  essere  immediatamente  rimosse  al  cessare  della necessità e, comunque, entro un  termine  non  superiore  a  novanta </w:t>
            </w:r>
            <w:r w:rsidR="00621549" w:rsidRPr="00C24338">
              <w:rPr>
                <w:rFonts w:ascii="Times New Roman" w:eastAsia="Wingdings" w:hAnsi="Times New Roman" w:cs="Times New Roman"/>
                <w:szCs w:val="18"/>
              </w:rPr>
              <w:t>giorni</w:t>
            </w:r>
            <w:r w:rsidR="00C24338" w:rsidRPr="00C24338">
              <w:rPr>
                <w:rFonts w:ascii="Times New Roman" w:eastAsia="Wingdings" w:hAnsi="Times New Roman" w:cs="Times New Roman"/>
                <w:szCs w:val="18"/>
              </w:rPr>
              <w:t xml:space="preserve"> </w:t>
            </w:r>
            <w:r w:rsidR="00621549" w:rsidRPr="00C24338">
              <w:rPr>
                <w:rFonts w:ascii="Times New Roman" w:eastAsia="Wingdings" w:hAnsi="Times New Roman" w:cs="Times New Roman"/>
                <w:szCs w:val="18"/>
              </w:rPr>
              <w:t>(</w:t>
            </w:r>
            <w:hyperlink r:id="rId17" w:history="1">
              <w:r w:rsidR="00621549" w:rsidRPr="00C24338">
                <w:rPr>
                  <w:rStyle w:val="Collegamentoipertestuale"/>
                  <w:rFonts w:ascii="Times New Roman" w:eastAsia="Wingdings" w:hAnsi="Times New Roman"/>
                  <w:bCs/>
                  <w:color w:val="auto"/>
                  <w:szCs w:val="18"/>
                  <w:u w:val="none"/>
                </w:rPr>
                <w:t>articolo 6, comma 2, lettera d) del DPR</w:t>
              </w:r>
              <w:r w:rsidR="00C24338" w:rsidRPr="00C24338">
                <w:rPr>
                  <w:rStyle w:val="Collegamentoipertestuale"/>
                  <w:rFonts w:ascii="Times New Roman" w:eastAsia="Wingdings" w:hAnsi="Times New Roman"/>
                  <w:bCs/>
                  <w:color w:val="auto"/>
                  <w:szCs w:val="18"/>
                  <w:u w:val="none"/>
                </w:rPr>
                <w:t xml:space="preserve"> n. </w:t>
              </w:r>
              <w:r w:rsidR="00621549" w:rsidRPr="00C24338">
                <w:rPr>
                  <w:rStyle w:val="Collegamentoipertestuale"/>
                  <w:rFonts w:ascii="Times New Roman" w:eastAsia="Wingdings" w:hAnsi="Times New Roman"/>
                  <w:bCs/>
                  <w:color w:val="auto"/>
                  <w:szCs w:val="18"/>
                  <w:u w:val="none"/>
                </w:rPr>
                <w:t>380/2001</w:t>
              </w:r>
              <w:r w:rsidR="00621549" w:rsidRPr="00C24338">
                <w:rPr>
                  <w:rStyle w:val="Collegamentoipertestuale"/>
                  <w:rFonts w:ascii="Times New Roman" w:eastAsia="Wingdings" w:hAnsi="Times New Roman"/>
                  <w:color w:val="auto"/>
                  <w:szCs w:val="18"/>
                  <w:u w:val="none"/>
                </w:rPr>
                <w:t>, recepito dall'articolo 3 della L.R. 10 agosto 2016 n. 16</w:t>
              </w:r>
            </w:hyperlink>
            <w:r w:rsidR="00621549" w:rsidRPr="00C24338">
              <w:rPr>
                <w:rFonts w:ascii="Times New Roman" w:eastAsia="Wingdings" w:hAnsi="Times New Roman" w:cs="Times New Roman"/>
                <w:szCs w:val="18"/>
              </w:rPr>
              <w:t>)</w:t>
            </w:r>
          </w:p>
          <w:p w:rsidR="004075AF" w:rsidRPr="00031701" w:rsidRDefault="00DF5FFF" w:rsidP="00130053">
            <w:pPr>
              <w:tabs>
                <w:tab w:val="left" w:pos="601"/>
                <w:tab w:val="left" w:pos="743"/>
              </w:tabs>
              <w:spacing w:after="120"/>
              <w:ind w:left="885" w:hanging="885"/>
              <w:rPr>
                <w:rFonts w:ascii="Times New Roman" w:eastAsia="Wingdings" w:hAnsi="Times New Roman" w:cs="Times New Roman"/>
                <w:szCs w:val="18"/>
              </w:rPr>
            </w:pPr>
            <w:r>
              <w:rPr>
                <w:rFonts w:ascii="Times New Roman" w:hAnsi="Times New Roman" w:cs="Times New Roman"/>
                <w:b/>
                <w:color w:val="808080" w:themeColor="background1" w:themeShade="80"/>
                <w:szCs w:val="18"/>
              </w:rPr>
              <w:t xml:space="preserve">  g.3   </w:t>
            </w:r>
            <w:r w:rsidR="003A2295" w:rsidRPr="00EF274F">
              <w:rPr>
                <w:rFonts w:ascii="Times New Roman" w:hAnsi="Times New Roman" w:cs="Times New Roman"/>
                <w:sz w:val="14"/>
                <w:szCs w:val="14"/>
              </w:rPr>
              <w:fldChar w:fldCharType="begin">
                <w:ffData>
                  <w:name w:val=""/>
                  <w:enabled/>
                  <w:calcOnExit w:val="0"/>
                  <w:checkBox>
                    <w:sizeAuto/>
                    <w:default w:val="0"/>
                  </w:checkBox>
                </w:ffData>
              </w:fldChar>
            </w:r>
            <w:r w:rsidRPr="00EF274F">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EF274F">
              <w:rPr>
                <w:rFonts w:ascii="Times New Roman" w:hAnsi="Times New Roman" w:cs="Times New Roman"/>
                <w:sz w:val="14"/>
                <w:szCs w:val="14"/>
              </w:rPr>
              <w:fldChar w:fldCharType="end"/>
            </w:r>
            <w:r w:rsidRPr="00EF274F">
              <w:rPr>
                <w:rFonts w:ascii="Times New Roman" w:hAnsi="Times New Roman" w:cs="Times New Roman"/>
                <w:sz w:val="14"/>
                <w:szCs w:val="14"/>
              </w:rPr>
              <w:t xml:space="preserve">  </w:t>
            </w:r>
            <w:r w:rsidR="00031701">
              <w:rPr>
                <w:rFonts w:ascii="Times New Roman" w:hAnsi="Times New Roman" w:cs="Times New Roman"/>
                <w:sz w:val="14"/>
                <w:szCs w:val="14"/>
              </w:rPr>
              <w:t xml:space="preserve">  </w:t>
            </w:r>
            <w:r w:rsidR="00031701" w:rsidRPr="00031701">
              <w:rPr>
                <w:rFonts w:ascii="Times New Roman" w:hAnsi="Times New Roman" w:cs="Times New Roman"/>
              </w:rPr>
              <w:t>le opere di pavimentazione e di finitura di spazi esterni, anche per aree di sosta, che siano contenute entro l'indice di permeabilità, ove stabilito dallo strumento urbanistico comunale, ivi compresa la realizzazione di intercapedini interamente interrate e non accessibili, vasche di raccolta delle acque, bacini,  pozzi di luce nonché locali tombati</w:t>
            </w:r>
            <w:r w:rsidR="00031701">
              <w:rPr>
                <w:rFonts w:ascii="Times New Roman" w:hAnsi="Times New Roman" w:cs="Times New Roman"/>
              </w:rPr>
              <w:t xml:space="preserve"> </w:t>
            </w:r>
            <w:r w:rsidR="00031701" w:rsidRPr="00C24338">
              <w:rPr>
                <w:rFonts w:ascii="Times New Roman" w:eastAsia="Wingdings" w:hAnsi="Times New Roman" w:cs="Times New Roman"/>
                <w:szCs w:val="18"/>
              </w:rPr>
              <w:t>(</w:t>
            </w:r>
            <w:hyperlink r:id="rId18" w:history="1">
              <w:r w:rsidR="00031701" w:rsidRPr="00C24338">
                <w:rPr>
                  <w:rStyle w:val="Collegamentoipertestuale"/>
                  <w:rFonts w:ascii="Times New Roman" w:eastAsia="Wingdings" w:hAnsi="Times New Roman"/>
                  <w:bCs/>
                  <w:color w:val="auto"/>
                  <w:szCs w:val="18"/>
                  <w:u w:val="none"/>
                </w:rPr>
                <w:t xml:space="preserve">articolo 6, comma 2, lettera </w:t>
              </w:r>
              <w:r w:rsidR="00031701">
                <w:rPr>
                  <w:rStyle w:val="Collegamentoipertestuale"/>
                  <w:rFonts w:ascii="Times New Roman" w:eastAsia="Wingdings" w:hAnsi="Times New Roman"/>
                  <w:bCs/>
                  <w:color w:val="auto"/>
                  <w:szCs w:val="18"/>
                  <w:u w:val="none"/>
                </w:rPr>
                <w:t>e</w:t>
              </w:r>
              <w:r w:rsidR="00031701" w:rsidRPr="00C24338">
                <w:rPr>
                  <w:rStyle w:val="Collegamentoipertestuale"/>
                  <w:rFonts w:ascii="Times New Roman" w:eastAsia="Wingdings" w:hAnsi="Times New Roman"/>
                  <w:bCs/>
                  <w:color w:val="auto"/>
                  <w:szCs w:val="18"/>
                  <w:u w:val="none"/>
                </w:rPr>
                <w:t>) del DPR n. 380/2001</w:t>
              </w:r>
              <w:r w:rsidR="00031701" w:rsidRPr="00C24338">
                <w:rPr>
                  <w:rStyle w:val="Collegamentoipertestuale"/>
                  <w:rFonts w:ascii="Times New Roman" w:eastAsia="Wingdings" w:hAnsi="Times New Roman"/>
                  <w:color w:val="auto"/>
                  <w:szCs w:val="18"/>
                  <w:u w:val="none"/>
                </w:rPr>
                <w:t>, recepito dall'articolo 3 della L.R. 10 agosto 2016 n. 16</w:t>
              </w:r>
            </w:hyperlink>
            <w:r w:rsidR="00031701" w:rsidRPr="00C24338">
              <w:rPr>
                <w:rFonts w:ascii="Times New Roman" w:eastAsia="Wingdings" w:hAnsi="Times New Roman" w:cs="Times New Roman"/>
                <w:szCs w:val="18"/>
              </w:rPr>
              <w:t>)</w:t>
            </w:r>
          </w:p>
          <w:p w:rsidR="007D27DD" w:rsidRPr="00C24338" w:rsidRDefault="007D27DD" w:rsidP="00130053">
            <w:pPr>
              <w:tabs>
                <w:tab w:val="left" w:pos="601"/>
                <w:tab w:val="left" w:pos="743"/>
              </w:tabs>
              <w:ind w:left="885" w:hanging="885"/>
              <w:rPr>
                <w:rFonts w:ascii="Times New Roman" w:eastAsia="Wingdings" w:hAnsi="Times New Roman" w:cs="Times New Roman"/>
                <w:szCs w:val="18"/>
              </w:rPr>
            </w:pPr>
            <w:r w:rsidRPr="00EF274F">
              <w:rPr>
                <w:rFonts w:ascii="Times New Roman" w:hAnsi="Times New Roman" w:cs="Times New Roman"/>
                <w:szCs w:val="18"/>
              </w:rPr>
              <w:t xml:space="preserve"> </w:t>
            </w:r>
            <w:r w:rsidR="00621549" w:rsidRPr="00EF274F">
              <w:rPr>
                <w:rFonts w:ascii="Times New Roman" w:hAnsi="Times New Roman" w:cs="Times New Roman"/>
                <w:szCs w:val="18"/>
              </w:rPr>
              <w:t xml:space="preserve"> </w:t>
            </w:r>
            <w:r w:rsidR="00621549" w:rsidRPr="00EF274F">
              <w:rPr>
                <w:rFonts w:ascii="Times New Roman" w:hAnsi="Times New Roman" w:cs="Times New Roman"/>
                <w:b/>
                <w:color w:val="808080" w:themeColor="background1" w:themeShade="80"/>
                <w:szCs w:val="18"/>
              </w:rPr>
              <w:t>g.</w:t>
            </w:r>
            <w:r w:rsidR="00031701">
              <w:rPr>
                <w:rFonts w:ascii="Times New Roman" w:hAnsi="Times New Roman" w:cs="Times New Roman"/>
                <w:b/>
                <w:color w:val="808080" w:themeColor="background1" w:themeShade="80"/>
                <w:szCs w:val="18"/>
              </w:rPr>
              <w:t>4</w:t>
            </w:r>
            <w:r w:rsidR="00CA22D9" w:rsidRPr="00EF274F">
              <w:rPr>
                <w:rFonts w:ascii="Times New Roman" w:hAnsi="Times New Roman" w:cs="Times New Roman"/>
                <w:sz w:val="14"/>
                <w:szCs w:val="14"/>
              </w:rPr>
              <w:t xml:space="preserve">    </w:t>
            </w:r>
            <w:r w:rsidR="003A2295" w:rsidRPr="00EF274F">
              <w:rPr>
                <w:rFonts w:ascii="Times New Roman" w:hAnsi="Times New Roman" w:cs="Times New Roman"/>
                <w:sz w:val="14"/>
                <w:szCs w:val="14"/>
              </w:rPr>
              <w:fldChar w:fldCharType="begin">
                <w:ffData>
                  <w:name w:val=""/>
                  <w:enabled/>
                  <w:calcOnExit w:val="0"/>
                  <w:checkBox>
                    <w:sizeAuto/>
                    <w:default w:val="0"/>
                  </w:checkBox>
                </w:ffData>
              </w:fldChar>
            </w:r>
            <w:r w:rsidR="00621549" w:rsidRPr="00EF274F">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EF274F">
              <w:rPr>
                <w:rFonts w:ascii="Times New Roman" w:hAnsi="Times New Roman" w:cs="Times New Roman"/>
                <w:sz w:val="14"/>
                <w:szCs w:val="14"/>
              </w:rPr>
              <w:fldChar w:fldCharType="end"/>
            </w:r>
            <w:r w:rsidR="00621549" w:rsidRPr="00EF274F">
              <w:rPr>
                <w:rFonts w:ascii="Times New Roman" w:hAnsi="Times New Roman" w:cs="Times New Roman"/>
                <w:sz w:val="14"/>
                <w:szCs w:val="14"/>
              </w:rPr>
              <w:t xml:space="preserve">  </w:t>
            </w:r>
            <w:r w:rsidR="00CA22D9" w:rsidRPr="00EF274F">
              <w:rPr>
                <w:rFonts w:ascii="Times New Roman" w:hAnsi="Times New Roman" w:cs="Times New Roman"/>
                <w:sz w:val="14"/>
                <w:szCs w:val="14"/>
              </w:rPr>
              <w:t xml:space="preserve">  </w:t>
            </w:r>
            <w:r w:rsidRPr="00EF274F">
              <w:rPr>
                <w:rFonts w:ascii="Times New Roman" w:eastAsia="Wingdings" w:hAnsi="Times New Roman" w:cs="Times New Roman"/>
                <w:szCs w:val="18"/>
              </w:rPr>
              <w:t>gli impianti ad energia rinnovabile di cui agli articoli 5 e 6 del decreto legislativo 3 marzo 2011, n. 28 , da realizzare al di fuori della zona territoriale omogenea A di cui al decreto ministeriale n. 1444/1968, ivi compresi gli immobili sottoposti ai vincoli del decreto legislativo n. 42/2004. Negli immobili e nelle aree ricadenti all'interno di parchi e riserve naturali o in aree protette ai sensi della normativa relativa alle zone pSIC, SIC, ZSC e ZPS, ivi compresa la fascia esterna di influenza per una larghezza di 200 metri, i suddetti impianti possono essere realizzati solo a seguito di redazione della valutazione di incidenza e delle procedure di verifica di assoggettabilità a valutazione di impatto ambientale di cui al decreto legislativo 3 aprile 2006, n. 152 e successive modifiche ed integrazioni</w:t>
            </w:r>
            <w:r w:rsidRPr="00C24338">
              <w:rPr>
                <w:rFonts w:ascii="Times New Roman" w:eastAsia="Wingdings" w:hAnsi="Times New Roman" w:cs="Times New Roman"/>
                <w:szCs w:val="18"/>
              </w:rPr>
              <w:t>;</w:t>
            </w:r>
            <w:r w:rsidR="00CA22D9" w:rsidRPr="00C24338">
              <w:rPr>
                <w:rFonts w:ascii="Times New Roman" w:eastAsia="Wingdings" w:hAnsi="Times New Roman" w:cs="Times New Roman"/>
                <w:szCs w:val="18"/>
              </w:rPr>
              <w:t xml:space="preserve"> </w:t>
            </w:r>
            <w:r w:rsidRPr="00C24338">
              <w:rPr>
                <w:rFonts w:ascii="Times New Roman" w:eastAsia="Wingdings" w:hAnsi="Times New Roman" w:cs="Times New Roman"/>
                <w:szCs w:val="18"/>
              </w:rPr>
              <w:t>(</w:t>
            </w:r>
            <w:hyperlink r:id="rId19" w:history="1">
              <w:r w:rsidRPr="00C24338">
                <w:rPr>
                  <w:rStyle w:val="Collegamentoipertestuale"/>
                  <w:rFonts w:ascii="Times New Roman" w:eastAsia="Wingdings" w:hAnsi="Times New Roman"/>
                  <w:bCs/>
                  <w:color w:val="auto"/>
                  <w:szCs w:val="18"/>
                  <w:u w:val="none"/>
                </w:rPr>
                <w:t>articolo 6, comma 2, lettera f) del DPR 380/2001</w:t>
              </w:r>
            </w:hyperlink>
            <w:r w:rsidRPr="00C24338">
              <w:rPr>
                <w:rStyle w:val="Collegamentoipertestuale"/>
                <w:rFonts w:ascii="Times New Roman" w:eastAsia="Wingdings" w:hAnsi="Times New Roman"/>
                <w:color w:val="auto"/>
                <w:szCs w:val="18"/>
                <w:u w:val="none"/>
              </w:rPr>
              <w:t>, recepito dall'articolo 3 della L.R. 10 agosto 2016 n. 16)</w:t>
            </w:r>
          </w:p>
          <w:p w:rsidR="00621549" w:rsidRPr="00EF274F" w:rsidRDefault="00621549" w:rsidP="00CA22D9">
            <w:pPr>
              <w:tabs>
                <w:tab w:val="left" w:pos="709"/>
                <w:tab w:val="left" w:pos="743"/>
              </w:tabs>
              <w:ind w:left="885" w:hanging="885"/>
              <w:rPr>
                <w:rFonts w:ascii="Times New Roman" w:hAnsi="Times New Roman" w:cs="Times New Roman"/>
                <w:szCs w:val="18"/>
              </w:rPr>
            </w:pPr>
          </w:p>
          <w:p w:rsidR="007D27DD" w:rsidRPr="00EF274F" w:rsidRDefault="007D27DD" w:rsidP="00CA22D9">
            <w:pPr>
              <w:tabs>
                <w:tab w:val="left" w:pos="176"/>
                <w:tab w:val="left" w:pos="601"/>
                <w:tab w:val="left" w:pos="709"/>
              </w:tabs>
              <w:ind w:left="885" w:hanging="885"/>
              <w:rPr>
                <w:rFonts w:ascii="Times New Roman" w:eastAsia="Wingdings" w:hAnsi="Times New Roman" w:cs="Times New Roman"/>
                <w:szCs w:val="18"/>
              </w:rPr>
            </w:pPr>
            <w:r w:rsidRPr="00EF274F">
              <w:rPr>
                <w:rFonts w:ascii="Times New Roman" w:hAnsi="Times New Roman" w:cs="Times New Roman"/>
                <w:color w:val="808080" w:themeColor="background1" w:themeShade="80"/>
                <w:szCs w:val="18"/>
              </w:rPr>
              <w:t xml:space="preserve">  </w:t>
            </w:r>
            <w:r w:rsidR="00621549" w:rsidRPr="00EF274F">
              <w:rPr>
                <w:rFonts w:ascii="Times New Roman" w:hAnsi="Times New Roman" w:cs="Times New Roman"/>
                <w:b/>
                <w:color w:val="808080" w:themeColor="background1" w:themeShade="80"/>
                <w:szCs w:val="18"/>
              </w:rPr>
              <w:t>g.</w:t>
            </w:r>
            <w:r w:rsidR="00031701">
              <w:rPr>
                <w:rFonts w:ascii="Times New Roman" w:hAnsi="Times New Roman" w:cs="Times New Roman"/>
                <w:b/>
                <w:color w:val="808080" w:themeColor="background1" w:themeShade="80"/>
                <w:szCs w:val="18"/>
              </w:rPr>
              <w:t>5</w:t>
            </w:r>
            <w:r w:rsidRPr="00EF274F">
              <w:rPr>
                <w:rFonts w:ascii="Times New Roman" w:hAnsi="Times New Roman" w:cs="Times New Roman"/>
                <w:sz w:val="14"/>
                <w:szCs w:val="14"/>
              </w:rPr>
              <w:t xml:space="preserve"> </w:t>
            </w:r>
            <w:r w:rsidR="006B017D" w:rsidRPr="00EF274F">
              <w:rPr>
                <w:rFonts w:ascii="Times New Roman" w:hAnsi="Times New Roman" w:cs="Times New Roman"/>
                <w:sz w:val="14"/>
                <w:szCs w:val="14"/>
              </w:rPr>
              <w:t xml:space="preserve"> </w:t>
            </w:r>
            <w:r w:rsidR="00CA22D9" w:rsidRPr="00EF274F">
              <w:rPr>
                <w:rFonts w:ascii="Times New Roman" w:hAnsi="Times New Roman" w:cs="Times New Roman"/>
                <w:sz w:val="14"/>
                <w:szCs w:val="14"/>
              </w:rPr>
              <w:t xml:space="preserve">  </w:t>
            </w:r>
            <w:r w:rsidR="003A2295" w:rsidRPr="00EF274F">
              <w:rPr>
                <w:rFonts w:ascii="Times New Roman" w:hAnsi="Times New Roman" w:cs="Times New Roman"/>
                <w:sz w:val="14"/>
                <w:szCs w:val="14"/>
              </w:rPr>
              <w:fldChar w:fldCharType="begin">
                <w:ffData>
                  <w:name w:val=""/>
                  <w:enabled/>
                  <w:calcOnExit w:val="0"/>
                  <w:checkBox>
                    <w:sizeAuto/>
                    <w:default w:val="0"/>
                  </w:checkBox>
                </w:ffData>
              </w:fldChar>
            </w:r>
            <w:r w:rsidR="00621549" w:rsidRPr="00EF274F">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EF274F">
              <w:rPr>
                <w:rFonts w:ascii="Times New Roman" w:hAnsi="Times New Roman" w:cs="Times New Roman"/>
                <w:sz w:val="14"/>
                <w:szCs w:val="14"/>
              </w:rPr>
              <w:fldChar w:fldCharType="end"/>
            </w:r>
            <w:r w:rsidR="00621549" w:rsidRPr="00EF274F">
              <w:rPr>
                <w:rFonts w:ascii="Times New Roman" w:hAnsi="Times New Roman" w:cs="Times New Roman"/>
                <w:sz w:val="14"/>
                <w:szCs w:val="14"/>
              </w:rPr>
              <w:t xml:space="preserve">   </w:t>
            </w:r>
            <w:r w:rsidR="00CA22D9" w:rsidRPr="00EF274F">
              <w:rPr>
                <w:rFonts w:ascii="Times New Roman" w:hAnsi="Times New Roman" w:cs="Times New Roman"/>
                <w:sz w:val="14"/>
                <w:szCs w:val="14"/>
              </w:rPr>
              <w:t xml:space="preserve">  </w:t>
            </w:r>
            <w:r w:rsidRPr="00EF274F">
              <w:rPr>
                <w:rFonts w:ascii="Times New Roman" w:eastAsia="Wingdings" w:hAnsi="Times New Roman" w:cs="Times New Roman"/>
                <w:szCs w:val="18"/>
              </w:rPr>
              <w:t>aree ludiche senza fini di lucro e gli elementi di arredo delle aree pertinenziali degli edifici</w:t>
            </w:r>
          </w:p>
          <w:p w:rsidR="00621549" w:rsidRPr="00C24338" w:rsidRDefault="007D27DD" w:rsidP="00CA22D9">
            <w:pPr>
              <w:tabs>
                <w:tab w:val="left" w:pos="709"/>
              </w:tabs>
              <w:ind w:left="885" w:hanging="885"/>
              <w:rPr>
                <w:rStyle w:val="Collegamentoipertestuale"/>
                <w:rFonts w:ascii="Times New Roman" w:eastAsia="Wingdings" w:hAnsi="Times New Roman"/>
                <w:color w:val="auto"/>
                <w:szCs w:val="18"/>
                <w:u w:val="none"/>
              </w:rPr>
            </w:pPr>
            <w:r w:rsidRPr="00EF274F">
              <w:rPr>
                <w:rFonts w:ascii="Times New Roman" w:eastAsia="Wingdings" w:hAnsi="Times New Roman" w:cs="Times New Roman"/>
                <w:szCs w:val="18"/>
              </w:rPr>
              <w:t xml:space="preserve">              </w:t>
            </w:r>
            <w:r w:rsidR="00CA22D9" w:rsidRPr="00EF274F">
              <w:rPr>
                <w:rFonts w:ascii="Times New Roman" w:eastAsia="Wingdings" w:hAnsi="Times New Roman" w:cs="Times New Roman"/>
                <w:szCs w:val="18"/>
              </w:rPr>
              <w:t xml:space="preserve">    </w:t>
            </w:r>
            <w:r w:rsidRPr="00C24338">
              <w:rPr>
                <w:rFonts w:ascii="Times New Roman" w:eastAsia="Wingdings" w:hAnsi="Times New Roman" w:cs="Times New Roman"/>
                <w:szCs w:val="18"/>
              </w:rPr>
              <w:t>(</w:t>
            </w:r>
            <w:hyperlink r:id="rId20" w:history="1">
              <w:r w:rsidRPr="00C24338">
                <w:rPr>
                  <w:rStyle w:val="Collegamentoipertestuale"/>
                  <w:rFonts w:ascii="Times New Roman" w:eastAsia="Wingdings" w:hAnsi="Times New Roman"/>
                  <w:bCs/>
                  <w:color w:val="auto"/>
                  <w:szCs w:val="18"/>
                  <w:u w:val="none"/>
                </w:rPr>
                <w:t>articolo 6, comma 2, lettera g) del DPR 380/2001</w:t>
              </w:r>
            </w:hyperlink>
            <w:r w:rsidRPr="00C24338">
              <w:rPr>
                <w:rStyle w:val="Collegamentoipertestuale"/>
                <w:rFonts w:ascii="Times New Roman" w:eastAsia="Wingdings" w:hAnsi="Times New Roman"/>
                <w:color w:val="auto"/>
                <w:szCs w:val="18"/>
                <w:u w:val="none"/>
              </w:rPr>
              <w:t>, recepito dall'articolo 3 della L.R. 10 agosto 2016 n. 16)</w:t>
            </w:r>
          </w:p>
          <w:p w:rsidR="007D27DD" w:rsidRPr="00C24338" w:rsidRDefault="007D27DD" w:rsidP="00CA22D9">
            <w:pPr>
              <w:tabs>
                <w:tab w:val="left" w:pos="709"/>
              </w:tabs>
              <w:ind w:left="885" w:hanging="885"/>
              <w:rPr>
                <w:rFonts w:ascii="Times New Roman" w:hAnsi="Times New Roman" w:cs="Times New Roman"/>
                <w:sz w:val="16"/>
                <w:szCs w:val="16"/>
              </w:rPr>
            </w:pPr>
          </w:p>
          <w:p w:rsidR="007D27DD" w:rsidRPr="00C24338" w:rsidRDefault="007D27DD" w:rsidP="00CA22D9">
            <w:pPr>
              <w:tabs>
                <w:tab w:val="left" w:pos="709"/>
              </w:tabs>
              <w:ind w:left="885" w:hanging="885"/>
              <w:rPr>
                <w:rFonts w:ascii="Times New Roman" w:eastAsia="Wingdings" w:hAnsi="Times New Roman" w:cs="Times New Roman"/>
                <w:szCs w:val="18"/>
              </w:rPr>
            </w:pPr>
            <w:r w:rsidRPr="00C24338">
              <w:rPr>
                <w:rFonts w:ascii="Times New Roman" w:hAnsi="Times New Roman" w:cs="Times New Roman"/>
                <w:szCs w:val="18"/>
              </w:rPr>
              <w:t xml:space="preserve">  </w:t>
            </w:r>
            <w:r w:rsidR="00621549" w:rsidRPr="00031701">
              <w:rPr>
                <w:rFonts w:ascii="Times New Roman" w:hAnsi="Times New Roman" w:cs="Times New Roman"/>
                <w:b/>
                <w:color w:val="808080" w:themeColor="background1" w:themeShade="80"/>
                <w:szCs w:val="18"/>
              </w:rPr>
              <w:t>g.</w:t>
            </w:r>
            <w:r w:rsidR="00031701" w:rsidRPr="00031701">
              <w:rPr>
                <w:rFonts w:ascii="Times New Roman" w:hAnsi="Times New Roman" w:cs="Times New Roman"/>
                <w:b/>
                <w:color w:val="808080" w:themeColor="background1" w:themeShade="80"/>
                <w:szCs w:val="18"/>
              </w:rPr>
              <w:t>6</w:t>
            </w:r>
            <w:r w:rsidR="00621549" w:rsidRPr="00C24338">
              <w:rPr>
                <w:rFonts w:ascii="Times New Roman" w:hAnsi="Times New Roman" w:cs="Times New Roman"/>
                <w:sz w:val="14"/>
                <w:szCs w:val="14"/>
              </w:rPr>
              <w:t xml:space="preserve"> </w:t>
            </w:r>
            <w:r w:rsidR="006B017D" w:rsidRPr="00C24338">
              <w:rPr>
                <w:rFonts w:ascii="Times New Roman" w:hAnsi="Times New Roman" w:cs="Times New Roman"/>
                <w:sz w:val="14"/>
                <w:szCs w:val="14"/>
              </w:rPr>
              <w:t xml:space="preserve">   </w:t>
            </w:r>
            <w:r w:rsidR="003A2295" w:rsidRPr="00C24338">
              <w:rPr>
                <w:rFonts w:ascii="Times New Roman" w:hAnsi="Times New Roman" w:cs="Times New Roman"/>
                <w:sz w:val="14"/>
                <w:szCs w:val="14"/>
              </w:rPr>
              <w:fldChar w:fldCharType="begin">
                <w:ffData>
                  <w:name w:val=""/>
                  <w:enabled/>
                  <w:calcOnExit w:val="0"/>
                  <w:checkBox>
                    <w:sizeAuto/>
                    <w:default w:val="0"/>
                  </w:checkBox>
                </w:ffData>
              </w:fldChar>
            </w:r>
            <w:r w:rsidR="00621549" w:rsidRPr="00C24338">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C24338">
              <w:rPr>
                <w:rFonts w:ascii="Times New Roman" w:hAnsi="Times New Roman" w:cs="Times New Roman"/>
                <w:sz w:val="14"/>
                <w:szCs w:val="14"/>
              </w:rPr>
              <w:fldChar w:fldCharType="end"/>
            </w:r>
            <w:r w:rsidR="00621549" w:rsidRPr="00C24338">
              <w:rPr>
                <w:rFonts w:ascii="Times New Roman" w:hAnsi="Times New Roman" w:cs="Times New Roman"/>
                <w:sz w:val="14"/>
                <w:szCs w:val="14"/>
              </w:rPr>
              <w:t xml:space="preserve">   </w:t>
            </w:r>
            <w:r w:rsidR="00CA22D9" w:rsidRPr="00C24338">
              <w:rPr>
                <w:rFonts w:ascii="Times New Roman" w:hAnsi="Times New Roman" w:cs="Times New Roman"/>
                <w:sz w:val="14"/>
                <w:szCs w:val="14"/>
              </w:rPr>
              <w:t xml:space="preserve"> </w:t>
            </w:r>
            <w:r w:rsidRPr="00C24338">
              <w:rPr>
                <w:rFonts w:ascii="Times New Roman" w:eastAsia="Wingdings" w:hAnsi="Times New Roman" w:cs="Times New Roman"/>
                <w:szCs w:val="18"/>
              </w:rPr>
              <w:t>gli impianti tecnologici al servizio di edifici già esistenti;</w:t>
            </w:r>
          </w:p>
          <w:p w:rsidR="007D27DD" w:rsidRPr="00C24338" w:rsidRDefault="007D27DD" w:rsidP="00CA22D9">
            <w:pPr>
              <w:tabs>
                <w:tab w:val="left" w:pos="709"/>
              </w:tabs>
              <w:ind w:left="885" w:hanging="885"/>
              <w:rPr>
                <w:rFonts w:ascii="Times New Roman" w:eastAsia="Wingdings" w:hAnsi="Times New Roman" w:cs="Times New Roman"/>
                <w:szCs w:val="18"/>
              </w:rPr>
            </w:pPr>
            <w:r w:rsidRPr="00C24338">
              <w:rPr>
                <w:rFonts w:ascii="Times New Roman" w:eastAsia="Wingdings" w:hAnsi="Times New Roman" w:cs="Times New Roman"/>
                <w:szCs w:val="18"/>
              </w:rPr>
              <w:t xml:space="preserve">              </w:t>
            </w:r>
            <w:r w:rsidR="00934E1D" w:rsidRPr="00C24338">
              <w:rPr>
                <w:rFonts w:ascii="Times New Roman" w:eastAsia="Wingdings" w:hAnsi="Times New Roman" w:cs="Times New Roman"/>
                <w:szCs w:val="18"/>
              </w:rPr>
              <w:t xml:space="preserve">   </w:t>
            </w:r>
            <w:r w:rsidRPr="00C24338">
              <w:rPr>
                <w:rFonts w:ascii="Times New Roman" w:eastAsia="Wingdings" w:hAnsi="Times New Roman" w:cs="Times New Roman"/>
                <w:szCs w:val="18"/>
              </w:rPr>
              <w:t>(</w:t>
            </w:r>
            <w:hyperlink r:id="rId21" w:history="1">
              <w:r w:rsidRPr="00C24338">
                <w:rPr>
                  <w:rStyle w:val="Collegamentoipertestuale"/>
                  <w:rFonts w:ascii="Times New Roman" w:eastAsia="Wingdings" w:hAnsi="Times New Roman"/>
                  <w:bCs/>
                  <w:color w:val="auto"/>
                  <w:szCs w:val="18"/>
                  <w:u w:val="none"/>
                </w:rPr>
                <w:t>articolo 6, comma 2, lettera h) del DPR 380/2001</w:t>
              </w:r>
            </w:hyperlink>
            <w:r w:rsidRPr="00C24338">
              <w:rPr>
                <w:rStyle w:val="Collegamentoipertestuale"/>
                <w:rFonts w:ascii="Times New Roman" w:eastAsia="Wingdings" w:hAnsi="Times New Roman"/>
                <w:color w:val="auto"/>
                <w:szCs w:val="18"/>
                <w:u w:val="none"/>
              </w:rPr>
              <w:t>, recepito dall'articolo 3 della L.R. 10 agosto 2016 n. 16)</w:t>
            </w:r>
          </w:p>
          <w:p w:rsidR="007D27DD" w:rsidRPr="00C24338" w:rsidRDefault="007D27DD" w:rsidP="00CA22D9">
            <w:pPr>
              <w:tabs>
                <w:tab w:val="left" w:pos="418"/>
                <w:tab w:val="left" w:pos="709"/>
              </w:tabs>
              <w:ind w:left="885" w:hanging="885"/>
              <w:rPr>
                <w:rFonts w:ascii="Times New Roman" w:eastAsia="Wingdings" w:hAnsi="Times New Roman" w:cs="Times New Roman"/>
                <w:szCs w:val="18"/>
              </w:rPr>
            </w:pPr>
          </w:p>
          <w:p w:rsidR="00934E1D" w:rsidRPr="00C24338" w:rsidRDefault="007D27DD" w:rsidP="00CA22D9">
            <w:pPr>
              <w:tabs>
                <w:tab w:val="left" w:pos="418"/>
                <w:tab w:val="left" w:pos="743"/>
              </w:tabs>
              <w:ind w:left="885" w:hanging="885"/>
              <w:jc w:val="left"/>
              <w:rPr>
                <w:rFonts w:ascii="Times New Roman" w:eastAsia="Wingdings" w:hAnsi="Times New Roman" w:cs="Times New Roman"/>
                <w:szCs w:val="18"/>
              </w:rPr>
            </w:pPr>
            <w:r w:rsidRPr="00C24338">
              <w:rPr>
                <w:rFonts w:ascii="Times New Roman" w:hAnsi="Times New Roman" w:cs="Times New Roman"/>
                <w:szCs w:val="18"/>
              </w:rPr>
              <w:t xml:space="preserve">  </w:t>
            </w:r>
            <w:r w:rsidR="00621549" w:rsidRPr="00031701">
              <w:rPr>
                <w:rFonts w:ascii="Times New Roman" w:hAnsi="Times New Roman" w:cs="Times New Roman"/>
                <w:b/>
                <w:color w:val="808080" w:themeColor="background1" w:themeShade="80"/>
                <w:szCs w:val="18"/>
              </w:rPr>
              <w:t>g.</w:t>
            </w:r>
            <w:r w:rsidR="00031701">
              <w:rPr>
                <w:rFonts w:ascii="Times New Roman" w:hAnsi="Times New Roman" w:cs="Times New Roman"/>
                <w:b/>
                <w:color w:val="808080" w:themeColor="background1" w:themeShade="80"/>
                <w:szCs w:val="18"/>
              </w:rPr>
              <w:t>7</w:t>
            </w:r>
            <w:r w:rsidRPr="00C24338">
              <w:rPr>
                <w:rFonts w:ascii="Times New Roman" w:hAnsi="Times New Roman" w:cs="Times New Roman"/>
                <w:sz w:val="14"/>
                <w:szCs w:val="14"/>
              </w:rPr>
              <w:t xml:space="preserve"> </w:t>
            </w:r>
            <w:r w:rsidR="006B017D" w:rsidRPr="00C24338">
              <w:rPr>
                <w:rFonts w:ascii="Times New Roman" w:hAnsi="Times New Roman" w:cs="Times New Roman"/>
                <w:sz w:val="14"/>
                <w:szCs w:val="14"/>
              </w:rPr>
              <w:t xml:space="preserve">   </w:t>
            </w:r>
            <w:r w:rsidR="003A2295" w:rsidRPr="00C24338">
              <w:rPr>
                <w:rFonts w:ascii="Times New Roman" w:hAnsi="Times New Roman" w:cs="Times New Roman"/>
                <w:sz w:val="14"/>
                <w:szCs w:val="14"/>
              </w:rPr>
              <w:fldChar w:fldCharType="begin">
                <w:ffData>
                  <w:name w:val=""/>
                  <w:enabled/>
                  <w:calcOnExit w:val="0"/>
                  <w:checkBox>
                    <w:sizeAuto/>
                    <w:default w:val="0"/>
                  </w:checkBox>
                </w:ffData>
              </w:fldChar>
            </w:r>
            <w:r w:rsidRPr="00C24338">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C24338">
              <w:rPr>
                <w:rFonts w:ascii="Times New Roman" w:hAnsi="Times New Roman" w:cs="Times New Roman"/>
                <w:sz w:val="14"/>
                <w:szCs w:val="14"/>
              </w:rPr>
              <w:fldChar w:fldCharType="end"/>
            </w:r>
            <w:r w:rsidR="00621549" w:rsidRPr="00C24338">
              <w:rPr>
                <w:rFonts w:ascii="Times New Roman" w:hAnsi="Times New Roman" w:cs="Times New Roman"/>
                <w:sz w:val="14"/>
                <w:szCs w:val="14"/>
              </w:rPr>
              <w:t xml:space="preserve"> </w:t>
            </w:r>
            <w:r w:rsidR="006B017D" w:rsidRPr="00C24338">
              <w:rPr>
                <w:rFonts w:ascii="Times New Roman" w:hAnsi="Times New Roman" w:cs="Times New Roman"/>
                <w:sz w:val="14"/>
                <w:szCs w:val="14"/>
              </w:rPr>
              <w:t xml:space="preserve">  </w:t>
            </w:r>
            <w:r w:rsidR="00CA22D9" w:rsidRPr="00C24338">
              <w:rPr>
                <w:rFonts w:ascii="Times New Roman" w:eastAsia="Wingdings" w:hAnsi="Times New Roman" w:cs="Times New Roman"/>
                <w:szCs w:val="18"/>
              </w:rPr>
              <w:t xml:space="preserve"> l</w:t>
            </w:r>
            <w:r w:rsidRPr="00C24338">
              <w:rPr>
                <w:rFonts w:ascii="Times New Roman" w:eastAsia="Wingdings" w:hAnsi="Times New Roman" w:cs="Times New Roman"/>
                <w:szCs w:val="18"/>
              </w:rPr>
              <w:t xml:space="preserve">'impianto di prefabbricati ad una sola elevazione adibiti o destinati ad uso non abitativo, di modeste dimensioni, </w:t>
            </w:r>
            <w:r w:rsidR="00934E1D" w:rsidRPr="00C24338">
              <w:rPr>
                <w:rFonts w:ascii="Times New Roman" w:eastAsia="Wingdings" w:hAnsi="Times New Roman" w:cs="Times New Roman"/>
                <w:szCs w:val="18"/>
              </w:rPr>
              <w:t xml:space="preserve">  </w:t>
            </w:r>
          </w:p>
          <w:p w:rsidR="007D27DD" w:rsidRPr="00C24338" w:rsidRDefault="00934E1D" w:rsidP="00CA22D9">
            <w:pPr>
              <w:tabs>
                <w:tab w:val="left" w:pos="418"/>
                <w:tab w:val="left" w:pos="743"/>
              </w:tabs>
              <w:ind w:left="885" w:hanging="885"/>
              <w:jc w:val="left"/>
              <w:rPr>
                <w:rFonts w:ascii="Times New Roman" w:eastAsia="Wingdings" w:hAnsi="Times New Roman" w:cs="Times New Roman"/>
                <w:szCs w:val="18"/>
              </w:rPr>
            </w:pPr>
            <w:r w:rsidRPr="00C24338">
              <w:rPr>
                <w:rFonts w:ascii="Times New Roman" w:hAnsi="Times New Roman" w:cs="Times New Roman"/>
                <w:szCs w:val="18"/>
              </w:rPr>
              <w:t xml:space="preserve">                 a</w:t>
            </w:r>
            <w:r w:rsidR="007D27DD" w:rsidRPr="00C24338">
              <w:rPr>
                <w:rFonts w:ascii="Times New Roman" w:eastAsia="Wingdings" w:hAnsi="Times New Roman" w:cs="Times New Roman"/>
                <w:szCs w:val="18"/>
              </w:rPr>
              <w:t>ssemblati</w:t>
            </w:r>
            <w:r w:rsidR="006B017D" w:rsidRPr="00C24338">
              <w:rPr>
                <w:rFonts w:ascii="Times New Roman" w:eastAsia="Wingdings" w:hAnsi="Times New Roman" w:cs="Times New Roman"/>
                <w:szCs w:val="18"/>
              </w:rPr>
              <w:t xml:space="preserve"> </w:t>
            </w:r>
            <w:r w:rsidR="007D27DD" w:rsidRPr="00C24338">
              <w:rPr>
                <w:rFonts w:ascii="Times New Roman" w:eastAsia="Wingdings" w:hAnsi="Times New Roman" w:cs="Times New Roman"/>
                <w:szCs w:val="18"/>
              </w:rPr>
              <w:t>in precedenza, rimovibili, di uso precario e temporaneo non superiore a sei mesi;</w:t>
            </w:r>
          </w:p>
          <w:p w:rsidR="006B017D" w:rsidRPr="00C24338" w:rsidRDefault="007D27DD" w:rsidP="00CA22D9">
            <w:pPr>
              <w:tabs>
                <w:tab w:val="left" w:pos="743"/>
              </w:tabs>
              <w:ind w:left="885" w:hanging="885"/>
              <w:rPr>
                <w:rStyle w:val="Collegamentoipertestuale"/>
                <w:rFonts w:ascii="Times New Roman" w:eastAsia="Wingdings" w:hAnsi="Times New Roman"/>
                <w:color w:val="auto"/>
                <w:szCs w:val="18"/>
                <w:u w:val="none"/>
              </w:rPr>
            </w:pPr>
            <w:r w:rsidRPr="00C24338">
              <w:rPr>
                <w:rFonts w:ascii="Times New Roman" w:eastAsia="Wingdings" w:hAnsi="Times New Roman" w:cs="Times New Roman"/>
                <w:szCs w:val="18"/>
              </w:rPr>
              <w:t xml:space="preserve">              </w:t>
            </w:r>
            <w:r w:rsidR="00934E1D" w:rsidRPr="00C24338">
              <w:rPr>
                <w:rFonts w:ascii="Times New Roman" w:eastAsia="Wingdings" w:hAnsi="Times New Roman" w:cs="Times New Roman"/>
                <w:szCs w:val="18"/>
              </w:rPr>
              <w:t xml:space="preserve">   </w:t>
            </w:r>
            <w:r w:rsidRPr="00C24338">
              <w:rPr>
                <w:rFonts w:ascii="Times New Roman" w:eastAsia="Wingdings" w:hAnsi="Times New Roman" w:cs="Times New Roman"/>
                <w:szCs w:val="18"/>
              </w:rPr>
              <w:t>(</w:t>
            </w:r>
            <w:hyperlink r:id="rId22" w:history="1">
              <w:r w:rsidRPr="00C24338">
                <w:rPr>
                  <w:rStyle w:val="Collegamentoipertestuale"/>
                  <w:rFonts w:ascii="Times New Roman" w:eastAsia="Wingdings" w:hAnsi="Times New Roman"/>
                  <w:bCs/>
                  <w:color w:val="auto"/>
                  <w:szCs w:val="18"/>
                  <w:u w:val="none"/>
                </w:rPr>
                <w:t>articolo 6, comma 2, lettera i) del DPR 380/2001</w:t>
              </w:r>
            </w:hyperlink>
            <w:r w:rsidRPr="00C24338">
              <w:rPr>
                <w:rStyle w:val="Collegamentoipertestuale"/>
                <w:rFonts w:ascii="Times New Roman" w:eastAsia="Wingdings" w:hAnsi="Times New Roman"/>
                <w:color w:val="auto"/>
                <w:szCs w:val="18"/>
                <w:u w:val="none"/>
              </w:rPr>
              <w:t>, recepito dall'articolo 3 della L.R. 10 agosto 2016 n. 16)</w:t>
            </w:r>
          </w:p>
          <w:p w:rsidR="006B017D" w:rsidRPr="00C24338" w:rsidRDefault="006B017D" w:rsidP="00CA22D9">
            <w:pPr>
              <w:tabs>
                <w:tab w:val="left" w:pos="709"/>
              </w:tabs>
              <w:ind w:left="885" w:hanging="885"/>
              <w:rPr>
                <w:rFonts w:ascii="Times New Roman" w:eastAsia="Wingdings" w:hAnsi="Times New Roman" w:cs="Times New Roman"/>
                <w:szCs w:val="18"/>
              </w:rPr>
            </w:pPr>
          </w:p>
          <w:p w:rsidR="006B017D" w:rsidRPr="00EF274F" w:rsidRDefault="00621549" w:rsidP="00CA22D9">
            <w:pPr>
              <w:tabs>
                <w:tab w:val="left" w:pos="430"/>
                <w:tab w:val="left" w:pos="709"/>
              </w:tabs>
              <w:ind w:left="885" w:hanging="885"/>
              <w:rPr>
                <w:rFonts w:ascii="Times New Roman" w:eastAsia="Wingdings" w:hAnsi="Times New Roman" w:cs="Times New Roman"/>
                <w:szCs w:val="18"/>
              </w:rPr>
            </w:pPr>
            <w:r w:rsidRPr="00EF274F">
              <w:rPr>
                <w:rFonts w:ascii="Times New Roman" w:hAnsi="Times New Roman" w:cs="Times New Roman"/>
                <w:sz w:val="14"/>
                <w:szCs w:val="14"/>
              </w:rPr>
              <w:t xml:space="preserve"> </w:t>
            </w:r>
            <w:r w:rsidR="006B017D" w:rsidRPr="00EF274F">
              <w:rPr>
                <w:rFonts w:ascii="Times New Roman" w:hAnsi="Times New Roman" w:cs="Times New Roman"/>
                <w:sz w:val="14"/>
                <w:szCs w:val="14"/>
              </w:rPr>
              <w:t xml:space="preserve">  </w:t>
            </w:r>
            <w:r w:rsidR="006B017D" w:rsidRPr="00EF274F">
              <w:rPr>
                <w:rFonts w:ascii="Times New Roman" w:hAnsi="Times New Roman" w:cs="Times New Roman"/>
                <w:b/>
                <w:color w:val="808080" w:themeColor="background1" w:themeShade="80"/>
                <w:szCs w:val="18"/>
              </w:rPr>
              <w:t>g.</w:t>
            </w:r>
            <w:r w:rsidR="00031701">
              <w:rPr>
                <w:rFonts w:ascii="Times New Roman" w:hAnsi="Times New Roman" w:cs="Times New Roman"/>
                <w:b/>
                <w:color w:val="808080" w:themeColor="background1" w:themeShade="80"/>
                <w:szCs w:val="18"/>
              </w:rPr>
              <w:t>8</w:t>
            </w:r>
            <w:r w:rsidR="006B017D" w:rsidRPr="00EF274F">
              <w:rPr>
                <w:rFonts w:ascii="Times New Roman" w:hAnsi="Times New Roman" w:cs="Times New Roman"/>
                <w:b/>
                <w:color w:val="808080" w:themeColor="background1" w:themeShade="80"/>
                <w:szCs w:val="18"/>
              </w:rPr>
              <w:t xml:space="preserve">    </w:t>
            </w:r>
            <w:r w:rsidR="003A2295" w:rsidRPr="00EF274F">
              <w:rPr>
                <w:rFonts w:ascii="Times New Roman" w:hAnsi="Times New Roman" w:cs="Times New Roman"/>
                <w:sz w:val="14"/>
                <w:szCs w:val="14"/>
              </w:rPr>
              <w:fldChar w:fldCharType="begin">
                <w:ffData>
                  <w:name w:val=""/>
                  <w:enabled/>
                  <w:calcOnExit w:val="0"/>
                  <w:checkBox>
                    <w:sizeAuto/>
                    <w:default w:val="0"/>
                  </w:checkBox>
                </w:ffData>
              </w:fldChar>
            </w:r>
            <w:r w:rsidR="006B017D" w:rsidRPr="00EF274F">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EF274F">
              <w:rPr>
                <w:rFonts w:ascii="Times New Roman" w:hAnsi="Times New Roman" w:cs="Times New Roman"/>
                <w:sz w:val="14"/>
                <w:szCs w:val="14"/>
              </w:rPr>
              <w:fldChar w:fldCharType="end"/>
            </w:r>
            <w:r w:rsidR="006B017D" w:rsidRPr="00EF274F">
              <w:rPr>
                <w:rFonts w:ascii="Times New Roman" w:hAnsi="Times New Roman" w:cs="Times New Roman"/>
                <w:sz w:val="14"/>
                <w:szCs w:val="14"/>
              </w:rPr>
              <w:t xml:space="preserve">   </w:t>
            </w:r>
            <w:r w:rsidR="006B017D" w:rsidRPr="00EF274F">
              <w:rPr>
                <w:rFonts w:ascii="Times New Roman" w:eastAsia="Wingdings" w:hAnsi="Times New Roman" w:cs="Times New Roman"/>
                <w:szCs w:val="18"/>
              </w:rPr>
              <w:t>la costruzione di recinzioni, con esclusione di quelle dei fondi rustici di cui al comma 1, lettera g;</w:t>
            </w:r>
          </w:p>
          <w:p w:rsidR="007D27DD" w:rsidRPr="00C24338" w:rsidRDefault="006B017D" w:rsidP="00CA22D9">
            <w:pPr>
              <w:tabs>
                <w:tab w:val="left" w:pos="709"/>
              </w:tabs>
              <w:ind w:left="885" w:hanging="885"/>
              <w:rPr>
                <w:rFonts w:ascii="Times New Roman" w:hAnsi="Times New Roman" w:cs="Times New Roman"/>
                <w:szCs w:val="18"/>
              </w:rPr>
            </w:pPr>
            <w:r w:rsidRPr="00EF274F">
              <w:rPr>
                <w:rFonts w:ascii="Times New Roman" w:eastAsia="Wingdings" w:hAnsi="Times New Roman" w:cs="Times New Roman"/>
                <w:szCs w:val="18"/>
              </w:rPr>
              <w:t xml:space="preserve">             </w:t>
            </w:r>
            <w:r w:rsidR="00934E1D" w:rsidRPr="00EF274F">
              <w:rPr>
                <w:rFonts w:ascii="Times New Roman" w:eastAsia="Wingdings" w:hAnsi="Times New Roman" w:cs="Times New Roman"/>
                <w:szCs w:val="18"/>
              </w:rPr>
              <w:t xml:space="preserve">   </w:t>
            </w:r>
            <w:r w:rsidRPr="00EF274F">
              <w:rPr>
                <w:rFonts w:ascii="Times New Roman" w:eastAsia="Wingdings" w:hAnsi="Times New Roman" w:cs="Times New Roman"/>
                <w:szCs w:val="18"/>
              </w:rPr>
              <w:t xml:space="preserve"> </w:t>
            </w:r>
            <w:r w:rsidRPr="00C24338">
              <w:rPr>
                <w:rFonts w:ascii="Times New Roman" w:eastAsia="Wingdings" w:hAnsi="Times New Roman" w:cs="Times New Roman"/>
                <w:szCs w:val="18"/>
              </w:rPr>
              <w:t>(</w:t>
            </w:r>
            <w:hyperlink r:id="rId23" w:history="1">
              <w:r w:rsidRPr="00C24338">
                <w:rPr>
                  <w:rStyle w:val="Collegamentoipertestuale"/>
                  <w:rFonts w:ascii="Times New Roman" w:eastAsia="Wingdings" w:hAnsi="Times New Roman"/>
                  <w:bCs/>
                  <w:color w:val="auto"/>
                  <w:szCs w:val="18"/>
                  <w:u w:val="none"/>
                </w:rPr>
                <w:t>articolo 6, comma 2, lettera l) del DPR 380/2001</w:t>
              </w:r>
            </w:hyperlink>
            <w:r w:rsidRPr="00C24338">
              <w:rPr>
                <w:rStyle w:val="Collegamentoipertestuale"/>
                <w:rFonts w:ascii="Times New Roman" w:eastAsia="Wingdings" w:hAnsi="Times New Roman"/>
                <w:color w:val="auto"/>
                <w:szCs w:val="18"/>
                <w:u w:val="none"/>
              </w:rPr>
              <w:t>, recepito dall'articolo 3 della L.R. 10 agosto 2016 n. 16)</w:t>
            </w:r>
            <w:r w:rsidRPr="00C24338">
              <w:rPr>
                <w:rFonts w:ascii="Times New Roman" w:hAnsi="Times New Roman" w:cs="Times New Roman"/>
                <w:szCs w:val="18"/>
              </w:rPr>
              <w:t xml:space="preserve"> </w:t>
            </w:r>
          </w:p>
          <w:p w:rsidR="006B017D" w:rsidRPr="00C24338" w:rsidRDefault="00621549" w:rsidP="00CA22D9">
            <w:pPr>
              <w:tabs>
                <w:tab w:val="left" w:pos="709"/>
              </w:tabs>
              <w:ind w:left="885" w:hanging="885"/>
              <w:rPr>
                <w:rFonts w:ascii="Times New Roman" w:hAnsi="Times New Roman" w:cs="Times New Roman"/>
                <w:szCs w:val="18"/>
              </w:rPr>
            </w:pPr>
            <w:r w:rsidRPr="00C24338">
              <w:rPr>
                <w:rFonts w:ascii="Times New Roman" w:hAnsi="Times New Roman" w:cs="Times New Roman"/>
                <w:szCs w:val="18"/>
              </w:rPr>
              <w:t xml:space="preserve">                  </w:t>
            </w:r>
          </w:p>
          <w:p w:rsidR="006B017D" w:rsidRPr="00C24338" w:rsidRDefault="006B017D" w:rsidP="00CA22D9">
            <w:pPr>
              <w:tabs>
                <w:tab w:val="left" w:pos="709"/>
              </w:tabs>
              <w:ind w:left="885" w:hanging="885"/>
              <w:rPr>
                <w:rFonts w:ascii="Times New Roman" w:eastAsia="Wingdings" w:hAnsi="Times New Roman" w:cs="Times New Roman"/>
                <w:szCs w:val="18"/>
              </w:rPr>
            </w:pPr>
            <w:r w:rsidRPr="00C24338">
              <w:rPr>
                <w:rFonts w:ascii="Times New Roman" w:hAnsi="Times New Roman" w:cs="Times New Roman"/>
                <w:szCs w:val="18"/>
              </w:rPr>
              <w:t xml:space="preserve">  </w:t>
            </w:r>
            <w:r w:rsidR="00621549" w:rsidRPr="008E1ADC">
              <w:rPr>
                <w:rFonts w:ascii="Times New Roman" w:hAnsi="Times New Roman" w:cs="Times New Roman"/>
                <w:color w:val="808080" w:themeColor="background1" w:themeShade="80"/>
                <w:szCs w:val="18"/>
              </w:rPr>
              <w:t>g.</w:t>
            </w:r>
            <w:r w:rsidR="00031701" w:rsidRPr="008E1ADC">
              <w:rPr>
                <w:rFonts w:ascii="Times New Roman" w:hAnsi="Times New Roman" w:cs="Times New Roman"/>
                <w:color w:val="808080" w:themeColor="background1" w:themeShade="80"/>
                <w:szCs w:val="18"/>
              </w:rPr>
              <w:t>9</w:t>
            </w:r>
            <w:r w:rsidRPr="00C24338">
              <w:rPr>
                <w:rFonts w:ascii="Times New Roman" w:hAnsi="Times New Roman" w:cs="Times New Roman"/>
                <w:szCs w:val="18"/>
              </w:rPr>
              <w:t xml:space="preserve">    </w:t>
            </w:r>
            <w:r w:rsidR="003A2295" w:rsidRPr="00C24338">
              <w:rPr>
                <w:rFonts w:ascii="Times New Roman" w:hAnsi="Times New Roman" w:cs="Times New Roman"/>
                <w:sz w:val="14"/>
                <w:szCs w:val="14"/>
              </w:rPr>
              <w:fldChar w:fldCharType="begin">
                <w:ffData>
                  <w:name w:val=""/>
                  <w:enabled/>
                  <w:calcOnExit w:val="0"/>
                  <w:checkBox>
                    <w:sizeAuto/>
                    <w:default w:val="0"/>
                  </w:checkBox>
                </w:ffData>
              </w:fldChar>
            </w:r>
            <w:r w:rsidR="00621549" w:rsidRPr="00C24338">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C24338">
              <w:rPr>
                <w:rFonts w:ascii="Times New Roman" w:hAnsi="Times New Roman" w:cs="Times New Roman"/>
                <w:sz w:val="14"/>
                <w:szCs w:val="14"/>
              </w:rPr>
              <w:fldChar w:fldCharType="end"/>
            </w:r>
            <w:r w:rsidR="00621549" w:rsidRPr="00C24338">
              <w:rPr>
                <w:rFonts w:ascii="Times New Roman" w:hAnsi="Times New Roman" w:cs="Times New Roman"/>
                <w:sz w:val="14"/>
                <w:szCs w:val="14"/>
              </w:rPr>
              <w:t xml:space="preserve">  </w:t>
            </w:r>
            <w:r w:rsidRPr="00C24338">
              <w:rPr>
                <w:rFonts w:ascii="Times New Roman" w:hAnsi="Times New Roman" w:cs="Times New Roman"/>
                <w:sz w:val="14"/>
                <w:szCs w:val="14"/>
              </w:rPr>
              <w:t xml:space="preserve"> </w:t>
            </w:r>
            <w:r w:rsidR="00621549" w:rsidRPr="00C24338">
              <w:rPr>
                <w:rFonts w:ascii="Times New Roman" w:hAnsi="Times New Roman" w:cs="Times New Roman"/>
                <w:sz w:val="14"/>
                <w:szCs w:val="14"/>
              </w:rPr>
              <w:t xml:space="preserve"> </w:t>
            </w:r>
            <w:r w:rsidRPr="00C24338">
              <w:rPr>
                <w:rFonts w:ascii="Times New Roman" w:eastAsia="Wingdings" w:hAnsi="Times New Roman" w:cs="Times New Roman"/>
                <w:szCs w:val="18"/>
              </w:rPr>
              <w:t>la realizzazione di strade interpoderali;</w:t>
            </w:r>
          </w:p>
          <w:p w:rsidR="00621549" w:rsidRPr="00C24338" w:rsidRDefault="006B017D" w:rsidP="00CA22D9">
            <w:pPr>
              <w:tabs>
                <w:tab w:val="left" w:pos="709"/>
              </w:tabs>
              <w:ind w:left="885" w:hanging="885"/>
              <w:rPr>
                <w:rFonts w:ascii="Times New Roman" w:hAnsi="Times New Roman" w:cs="Times New Roman"/>
                <w:sz w:val="14"/>
                <w:szCs w:val="14"/>
              </w:rPr>
            </w:pPr>
            <w:r w:rsidRPr="00C24338">
              <w:rPr>
                <w:rFonts w:ascii="Times New Roman" w:eastAsia="Wingdings" w:hAnsi="Times New Roman" w:cs="Times New Roman"/>
                <w:szCs w:val="18"/>
              </w:rPr>
              <w:t xml:space="preserve">             </w:t>
            </w:r>
            <w:r w:rsidR="00934E1D" w:rsidRPr="00C24338">
              <w:rPr>
                <w:rFonts w:ascii="Times New Roman" w:eastAsia="Wingdings" w:hAnsi="Times New Roman" w:cs="Times New Roman"/>
                <w:szCs w:val="18"/>
              </w:rPr>
              <w:t xml:space="preserve">   </w:t>
            </w:r>
            <w:r w:rsidRPr="00C24338">
              <w:rPr>
                <w:rFonts w:ascii="Times New Roman" w:eastAsia="Wingdings" w:hAnsi="Times New Roman" w:cs="Times New Roman"/>
                <w:szCs w:val="18"/>
              </w:rPr>
              <w:t xml:space="preserve"> (</w:t>
            </w:r>
            <w:hyperlink r:id="rId24" w:history="1">
              <w:r w:rsidRPr="00C24338">
                <w:rPr>
                  <w:rStyle w:val="Collegamentoipertestuale"/>
                  <w:rFonts w:ascii="Times New Roman" w:eastAsia="Wingdings" w:hAnsi="Times New Roman"/>
                  <w:bCs/>
                  <w:color w:val="auto"/>
                  <w:szCs w:val="18"/>
                  <w:u w:val="none"/>
                </w:rPr>
                <w:t>articolo 6, comma 2, lettera m) del DPR 380/2001</w:t>
              </w:r>
            </w:hyperlink>
            <w:r w:rsidRPr="00C24338">
              <w:rPr>
                <w:rStyle w:val="Collegamentoipertestuale"/>
                <w:rFonts w:ascii="Times New Roman" w:eastAsia="Wingdings" w:hAnsi="Times New Roman"/>
                <w:color w:val="auto"/>
                <w:szCs w:val="18"/>
                <w:u w:val="none"/>
              </w:rPr>
              <w:t>, recepito dall'articolo 3 della L.R. 10 agosto 2016 n. 16)</w:t>
            </w:r>
          </w:p>
          <w:p w:rsidR="006B017D" w:rsidRPr="00C24338" w:rsidRDefault="006B017D" w:rsidP="00CA22D9">
            <w:pPr>
              <w:tabs>
                <w:tab w:val="left" w:pos="709"/>
              </w:tabs>
              <w:ind w:left="885" w:hanging="885"/>
              <w:rPr>
                <w:rFonts w:ascii="Times New Roman" w:hAnsi="Times New Roman" w:cs="Times New Roman"/>
                <w:sz w:val="16"/>
                <w:szCs w:val="16"/>
              </w:rPr>
            </w:pPr>
          </w:p>
          <w:p w:rsidR="006B017D" w:rsidRPr="00C24338" w:rsidRDefault="006B017D" w:rsidP="00CA22D9">
            <w:pPr>
              <w:tabs>
                <w:tab w:val="left" w:pos="709"/>
              </w:tabs>
              <w:ind w:left="885" w:hanging="885"/>
              <w:rPr>
                <w:rFonts w:ascii="Times New Roman" w:eastAsia="Wingdings" w:hAnsi="Times New Roman" w:cs="Times New Roman"/>
                <w:szCs w:val="18"/>
              </w:rPr>
            </w:pPr>
            <w:r w:rsidRPr="008E1ADC">
              <w:rPr>
                <w:rFonts w:ascii="Times New Roman" w:hAnsi="Times New Roman" w:cs="Times New Roman"/>
                <w:b/>
                <w:color w:val="808080" w:themeColor="background1" w:themeShade="80"/>
                <w:szCs w:val="18"/>
              </w:rPr>
              <w:t xml:space="preserve">  </w:t>
            </w:r>
            <w:r w:rsidR="00621549" w:rsidRPr="008E1ADC">
              <w:rPr>
                <w:rFonts w:ascii="Times New Roman" w:hAnsi="Times New Roman" w:cs="Times New Roman"/>
                <w:b/>
                <w:color w:val="808080" w:themeColor="background1" w:themeShade="80"/>
                <w:szCs w:val="18"/>
              </w:rPr>
              <w:t>g.</w:t>
            </w:r>
            <w:r w:rsidR="00031701" w:rsidRPr="008E1ADC">
              <w:rPr>
                <w:rFonts w:ascii="Times New Roman" w:hAnsi="Times New Roman" w:cs="Times New Roman"/>
                <w:b/>
                <w:color w:val="808080" w:themeColor="background1" w:themeShade="80"/>
                <w:szCs w:val="18"/>
              </w:rPr>
              <w:t>10</w:t>
            </w:r>
            <w:r w:rsidR="00621549" w:rsidRPr="00C24338">
              <w:rPr>
                <w:rFonts w:ascii="Times New Roman" w:hAnsi="Times New Roman" w:cs="Times New Roman"/>
                <w:szCs w:val="18"/>
              </w:rPr>
              <w:t xml:space="preserve"> </w:t>
            </w:r>
            <w:r w:rsidRPr="00C24338">
              <w:rPr>
                <w:rFonts w:ascii="Times New Roman" w:hAnsi="Times New Roman" w:cs="Times New Roman"/>
                <w:szCs w:val="18"/>
              </w:rPr>
              <w:t xml:space="preserve">   </w:t>
            </w:r>
            <w:r w:rsidR="003A2295" w:rsidRPr="00C24338">
              <w:rPr>
                <w:rFonts w:ascii="Times New Roman" w:hAnsi="Times New Roman" w:cs="Times New Roman"/>
                <w:sz w:val="14"/>
                <w:szCs w:val="14"/>
              </w:rPr>
              <w:fldChar w:fldCharType="begin">
                <w:ffData>
                  <w:name w:val=""/>
                  <w:enabled/>
                  <w:calcOnExit w:val="0"/>
                  <w:checkBox>
                    <w:sizeAuto/>
                    <w:default w:val="0"/>
                  </w:checkBox>
                </w:ffData>
              </w:fldChar>
            </w:r>
            <w:r w:rsidRPr="00C24338">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C24338">
              <w:rPr>
                <w:rFonts w:ascii="Times New Roman" w:hAnsi="Times New Roman" w:cs="Times New Roman"/>
                <w:sz w:val="14"/>
                <w:szCs w:val="14"/>
              </w:rPr>
              <w:fldChar w:fldCharType="end"/>
            </w:r>
            <w:r w:rsidR="00621549" w:rsidRPr="00C24338">
              <w:rPr>
                <w:rFonts w:ascii="Times New Roman" w:hAnsi="Times New Roman" w:cs="Times New Roman"/>
                <w:szCs w:val="18"/>
              </w:rPr>
              <w:t xml:space="preserve">   </w:t>
            </w:r>
            <w:r w:rsidRPr="00C24338">
              <w:rPr>
                <w:rFonts w:ascii="Times New Roman" w:eastAsia="Wingdings" w:hAnsi="Times New Roman" w:cs="Times New Roman"/>
                <w:szCs w:val="18"/>
              </w:rPr>
              <w:t>la nuova realizzazione di  opere murarie di recinzione con altezza massima di 1,70 metri;</w:t>
            </w:r>
          </w:p>
          <w:p w:rsidR="006B017D" w:rsidRPr="00C24338" w:rsidRDefault="006B017D" w:rsidP="00CA22D9">
            <w:pPr>
              <w:tabs>
                <w:tab w:val="left" w:pos="709"/>
                <w:tab w:val="left" w:pos="856"/>
              </w:tabs>
              <w:ind w:left="885" w:hanging="885"/>
              <w:rPr>
                <w:rFonts w:ascii="Times New Roman" w:eastAsia="Wingdings" w:hAnsi="Times New Roman" w:cs="Times New Roman"/>
                <w:szCs w:val="18"/>
              </w:rPr>
            </w:pPr>
            <w:r w:rsidRPr="00C24338">
              <w:rPr>
                <w:rFonts w:ascii="Times New Roman" w:eastAsia="Wingdings" w:hAnsi="Times New Roman" w:cs="Times New Roman"/>
                <w:szCs w:val="18"/>
              </w:rPr>
              <w:t xml:space="preserve">              </w:t>
            </w:r>
            <w:r w:rsidR="00934E1D" w:rsidRPr="00C24338">
              <w:rPr>
                <w:rFonts w:ascii="Times New Roman" w:eastAsia="Wingdings" w:hAnsi="Times New Roman" w:cs="Times New Roman"/>
                <w:szCs w:val="18"/>
              </w:rPr>
              <w:t xml:space="preserve">   </w:t>
            </w:r>
            <w:r w:rsidRPr="00C24338">
              <w:rPr>
                <w:rFonts w:ascii="Times New Roman" w:eastAsia="Wingdings" w:hAnsi="Times New Roman" w:cs="Times New Roman"/>
                <w:szCs w:val="18"/>
              </w:rPr>
              <w:t>(</w:t>
            </w:r>
            <w:hyperlink r:id="rId25" w:history="1">
              <w:r w:rsidRPr="00C24338">
                <w:rPr>
                  <w:rStyle w:val="Collegamentoipertestuale"/>
                  <w:rFonts w:ascii="Times New Roman" w:eastAsia="Wingdings" w:hAnsi="Times New Roman"/>
                  <w:bCs/>
                  <w:color w:val="auto"/>
                  <w:szCs w:val="18"/>
                  <w:u w:val="none"/>
                </w:rPr>
                <w:t>articolo 6, comma 2, lettera n) del DPR 380/2001</w:t>
              </w:r>
            </w:hyperlink>
            <w:r w:rsidRPr="00C24338">
              <w:rPr>
                <w:rStyle w:val="Collegamentoipertestuale"/>
                <w:rFonts w:ascii="Times New Roman" w:eastAsia="Wingdings" w:hAnsi="Times New Roman"/>
                <w:color w:val="auto"/>
                <w:szCs w:val="18"/>
                <w:u w:val="none"/>
              </w:rPr>
              <w:t>, recepito dall'articolo 3 della L.R. 10 agosto 2016 n. 16)</w:t>
            </w:r>
          </w:p>
          <w:p w:rsidR="006B017D" w:rsidRPr="00C24338" w:rsidRDefault="006B017D" w:rsidP="00CA22D9">
            <w:pPr>
              <w:tabs>
                <w:tab w:val="left" w:pos="709"/>
              </w:tabs>
              <w:ind w:left="885" w:hanging="885"/>
              <w:contextualSpacing/>
              <w:rPr>
                <w:rFonts w:ascii="Times New Roman" w:hAnsi="Times New Roman" w:cs="Times New Roman"/>
                <w:sz w:val="16"/>
                <w:szCs w:val="16"/>
              </w:rPr>
            </w:pPr>
            <w:r w:rsidRPr="00C24338">
              <w:rPr>
                <w:rFonts w:ascii="Times New Roman" w:hAnsi="Times New Roman" w:cs="Times New Roman"/>
                <w:sz w:val="16"/>
                <w:szCs w:val="16"/>
              </w:rPr>
              <w:t xml:space="preserve">   </w:t>
            </w:r>
          </w:p>
          <w:p w:rsidR="006B017D" w:rsidRPr="00C24338" w:rsidRDefault="00031701" w:rsidP="00CA22D9">
            <w:pPr>
              <w:tabs>
                <w:tab w:val="left" w:pos="709"/>
              </w:tabs>
              <w:ind w:left="885" w:hanging="885"/>
              <w:rPr>
                <w:rFonts w:ascii="Times New Roman" w:eastAsia="Wingdings" w:hAnsi="Times New Roman" w:cs="Times New Roman"/>
                <w:szCs w:val="18"/>
              </w:rPr>
            </w:pPr>
            <w:r w:rsidRPr="008E1ADC">
              <w:rPr>
                <w:rFonts w:ascii="Times New Roman" w:hAnsi="Times New Roman" w:cs="Times New Roman"/>
                <w:b/>
                <w:szCs w:val="18"/>
              </w:rPr>
              <w:t xml:space="preserve">  </w:t>
            </w:r>
            <w:r w:rsidRPr="008E1ADC">
              <w:rPr>
                <w:rFonts w:ascii="Times New Roman" w:hAnsi="Times New Roman" w:cs="Times New Roman"/>
                <w:b/>
                <w:color w:val="808080" w:themeColor="background1" w:themeShade="80"/>
                <w:szCs w:val="18"/>
              </w:rPr>
              <w:t>g.11</w:t>
            </w:r>
            <w:r w:rsidR="006B017D" w:rsidRPr="00C24338">
              <w:rPr>
                <w:rFonts w:ascii="Times New Roman" w:hAnsi="Times New Roman" w:cs="Times New Roman"/>
                <w:szCs w:val="18"/>
              </w:rPr>
              <w:t xml:space="preserve">  </w:t>
            </w:r>
            <w:r w:rsidR="003A2295" w:rsidRPr="00C24338">
              <w:rPr>
                <w:rFonts w:ascii="Times New Roman" w:hAnsi="Times New Roman" w:cs="Times New Roman"/>
                <w:sz w:val="14"/>
                <w:szCs w:val="14"/>
              </w:rPr>
              <w:fldChar w:fldCharType="begin">
                <w:ffData>
                  <w:name w:val=""/>
                  <w:enabled/>
                  <w:calcOnExit w:val="0"/>
                  <w:checkBox>
                    <w:sizeAuto/>
                    <w:default w:val="0"/>
                  </w:checkBox>
                </w:ffData>
              </w:fldChar>
            </w:r>
            <w:r w:rsidR="006B017D" w:rsidRPr="00C24338">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C24338">
              <w:rPr>
                <w:rFonts w:ascii="Times New Roman" w:hAnsi="Times New Roman" w:cs="Times New Roman"/>
                <w:sz w:val="14"/>
                <w:szCs w:val="14"/>
              </w:rPr>
              <w:fldChar w:fldCharType="end"/>
            </w:r>
            <w:r w:rsidR="00934E1D" w:rsidRPr="00C24338">
              <w:rPr>
                <w:rFonts w:ascii="Times New Roman" w:hAnsi="Times New Roman" w:cs="Times New Roman"/>
                <w:sz w:val="14"/>
                <w:szCs w:val="14"/>
              </w:rPr>
              <w:t xml:space="preserve">    </w:t>
            </w:r>
            <w:r w:rsidR="006B017D" w:rsidRPr="00C24338">
              <w:rPr>
                <w:rFonts w:ascii="Times New Roman" w:eastAsia="Wingdings" w:hAnsi="Times New Roman" w:cs="Times New Roman"/>
                <w:szCs w:val="18"/>
              </w:rPr>
              <w:t>la realizzazione di nuovi impianti tecnologici e relativi locali tecnici;</w:t>
            </w:r>
          </w:p>
          <w:p w:rsidR="00934E1D" w:rsidRPr="00C24338" w:rsidRDefault="006B017D" w:rsidP="00CA22D9">
            <w:pPr>
              <w:tabs>
                <w:tab w:val="left" w:pos="709"/>
              </w:tabs>
              <w:spacing w:before="120" w:after="120"/>
              <w:ind w:left="885" w:hanging="885"/>
              <w:contextualSpacing/>
              <w:jc w:val="left"/>
              <w:rPr>
                <w:rFonts w:ascii="Times New Roman" w:hAnsi="Times New Roman" w:cs="Times New Roman"/>
                <w:szCs w:val="18"/>
              </w:rPr>
            </w:pPr>
            <w:r w:rsidRPr="00C24338">
              <w:rPr>
                <w:rFonts w:ascii="Times New Roman" w:eastAsia="Wingdings" w:hAnsi="Times New Roman" w:cs="Times New Roman"/>
                <w:szCs w:val="18"/>
              </w:rPr>
              <w:t xml:space="preserve">             </w:t>
            </w:r>
            <w:r w:rsidR="00934E1D" w:rsidRPr="00C24338">
              <w:rPr>
                <w:rFonts w:ascii="Times New Roman" w:eastAsia="Wingdings" w:hAnsi="Times New Roman" w:cs="Times New Roman"/>
                <w:szCs w:val="18"/>
              </w:rPr>
              <w:t xml:space="preserve">    </w:t>
            </w:r>
            <w:r w:rsidRPr="00C24338">
              <w:rPr>
                <w:rFonts w:ascii="Times New Roman" w:eastAsia="Wingdings" w:hAnsi="Times New Roman" w:cs="Times New Roman"/>
                <w:szCs w:val="18"/>
              </w:rPr>
              <w:t>(</w:t>
            </w:r>
            <w:hyperlink r:id="rId26" w:history="1">
              <w:r w:rsidRPr="00C24338">
                <w:rPr>
                  <w:rStyle w:val="Collegamentoipertestuale"/>
                  <w:rFonts w:ascii="Times New Roman" w:eastAsia="Wingdings" w:hAnsi="Times New Roman"/>
                  <w:bCs/>
                  <w:color w:val="auto"/>
                  <w:szCs w:val="18"/>
                  <w:u w:val="none"/>
                </w:rPr>
                <w:t>articolo 6, comma 2, lettera o) del DPR 380/2001</w:t>
              </w:r>
            </w:hyperlink>
            <w:r w:rsidRPr="00C24338">
              <w:rPr>
                <w:rStyle w:val="Collegamentoipertestuale"/>
                <w:rFonts w:ascii="Times New Roman" w:eastAsia="Wingdings" w:hAnsi="Times New Roman"/>
                <w:color w:val="auto"/>
                <w:szCs w:val="18"/>
                <w:u w:val="none"/>
              </w:rPr>
              <w:t>, recepito dall'articolo 3 della L.R. 10 agosto 2016 n. 16</w:t>
            </w:r>
            <w:r w:rsidR="00031701">
              <w:rPr>
                <w:rStyle w:val="Collegamentoipertestuale"/>
                <w:rFonts w:ascii="Times New Roman" w:eastAsia="Wingdings" w:hAnsi="Times New Roman"/>
                <w:color w:val="auto"/>
                <w:szCs w:val="18"/>
                <w:u w:val="none"/>
              </w:rPr>
              <w:t>)</w:t>
            </w:r>
            <w:r w:rsidR="00621549" w:rsidRPr="00C24338">
              <w:rPr>
                <w:rFonts w:ascii="Times New Roman" w:hAnsi="Times New Roman" w:cs="Times New Roman"/>
                <w:szCs w:val="18"/>
              </w:rPr>
              <w:t xml:space="preserve"> </w:t>
            </w:r>
          </w:p>
          <w:p w:rsidR="00934E1D" w:rsidRPr="00C24338" w:rsidRDefault="00934E1D" w:rsidP="00CA22D9">
            <w:pPr>
              <w:tabs>
                <w:tab w:val="left" w:pos="709"/>
              </w:tabs>
              <w:spacing w:before="120" w:after="120"/>
              <w:ind w:left="885" w:hanging="885"/>
              <w:contextualSpacing/>
              <w:jc w:val="left"/>
              <w:rPr>
                <w:rFonts w:ascii="Times New Roman" w:hAnsi="Times New Roman" w:cs="Times New Roman"/>
                <w:szCs w:val="18"/>
              </w:rPr>
            </w:pPr>
          </w:p>
          <w:p w:rsidR="00934E1D" w:rsidRPr="00C24338" w:rsidRDefault="00031701" w:rsidP="00031701">
            <w:pPr>
              <w:tabs>
                <w:tab w:val="left" w:pos="709"/>
              </w:tabs>
              <w:ind w:left="885" w:hanging="885"/>
              <w:rPr>
                <w:rFonts w:ascii="Times New Roman" w:hAnsi="Times New Roman" w:cs="Times New Roman"/>
                <w:szCs w:val="18"/>
              </w:rPr>
            </w:pPr>
            <w:r>
              <w:rPr>
                <w:rFonts w:ascii="Times New Roman" w:hAnsi="Times New Roman" w:cs="Times New Roman"/>
                <w:szCs w:val="18"/>
              </w:rPr>
              <w:t xml:space="preserve">  </w:t>
            </w:r>
            <w:r w:rsidRPr="008E1ADC">
              <w:rPr>
                <w:rFonts w:ascii="Times New Roman" w:hAnsi="Times New Roman" w:cs="Times New Roman"/>
                <w:b/>
                <w:color w:val="808080" w:themeColor="background1" w:themeShade="80"/>
                <w:szCs w:val="18"/>
              </w:rPr>
              <w:t>g.12</w:t>
            </w:r>
            <w:r w:rsidR="00934E1D" w:rsidRPr="00C24338">
              <w:rPr>
                <w:rFonts w:ascii="Times New Roman" w:hAnsi="Times New Roman" w:cs="Times New Roman"/>
                <w:szCs w:val="18"/>
              </w:rPr>
              <w:t xml:space="preserve">  </w:t>
            </w:r>
            <w:r w:rsidR="003A2295" w:rsidRPr="00C24338">
              <w:rPr>
                <w:rFonts w:ascii="Times New Roman" w:hAnsi="Times New Roman" w:cs="Times New Roman"/>
                <w:sz w:val="14"/>
                <w:szCs w:val="14"/>
              </w:rPr>
              <w:fldChar w:fldCharType="begin">
                <w:ffData>
                  <w:name w:val=""/>
                  <w:enabled/>
                  <w:calcOnExit w:val="0"/>
                  <w:checkBox>
                    <w:sizeAuto/>
                    <w:default w:val="0"/>
                  </w:checkBox>
                </w:ffData>
              </w:fldChar>
            </w:r>
            <w:r w:rsidR="00934E1D" w:rsidRPr="00C24338">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C24338">
              <w:rPr>
                <w:rFonts w:ascii="Times New Roman" w:hAnsi="Times New Roman" w:cs="Times New Roman"/>
                <w:sz w:val="14"/>
                <w:szCs w:val="14"/>
              </w:rPr>
              <w:fldChar w:fldCharType="end"/>
            </w:r>
            <w:r w:rsidR="00934E1D" w:rsidRPr="00C24338">
              <w:rPr>
                <w:rFonts w:ascii="Times New Roman" w:hAnsi="Times New Roman" w:cs="Times New Roman"/>
                <w:sz w:val="14"/>
                <w:szCs w:val="14"/>
              </w:rPr>
              <w:t xml:space="preserve">    </w:t>
            </w:r>
            <w:r w:rsidR="00934E1D" w:rsidRPr="00C24338">
              <w:rPr>
                <w:rFonts w:ascii="Times New Roman" w:eastAsia="Wingdings" w:hAnsi="Times New Roman" w:cs="Times New Roman"/>
                <w:szCs w:val="18"/>
              </w:rPr>
              <w:t>le cisterne e le opere interrate (</w:t>
            </w:r>
            <w:hyperlink r:id="rId27" w:history="1">
              <w:r w:rsidR="00934E1D" w:rsidRPr="00C24338">
                <w:rPr>
                  <w:rStyle w:val="Collegamentoipertestuale"/>
                  <w:rFonts w:ascii="Times New Roman" w:eastAsia="Wingdings" w:hAnsi="Times New Roman"/>
                  <w:bCs/>
                  <w:color w:val="auto"/>
                  <w:szCs w:val="18"/>
                  <w:u w:val="none"/>
                </w:rPr>
                <w:t>articolo 6, comma 2, lettera p) del DPR 380/2001</w:t>
              </w:r>
            </w:hyperlink>
            <w:r w:rsidR="00934E1D" w:rsidRPr="00C24338">
              <w:rPr>
                <w:rStyle w:val="Collegamentoipertestuale"/>
                <w:rFonts w:ascii="Times New Roman" w:eastAsia="Wingdings" w:hAnsi="Times New Roman"/>
                <w:color w:val="auto"/>
                <w:szCs w:val="18"/>
                <w:u w:val="none"/>
              </w:rPr>
              <w:t>, recepito dall'art</w:t>
            </w:r>
            <w:r>
              <w:rPr>
                <w:rStyle w:val="Collegamentoipertestuale"/>
                <w:rFonts w:ascii="Times New Roman" w:eastAsia="Wingdings" w:hAnsi="Times New Roman"/>
                <w:color w:val="auto"/>
                <w:szCs w:val="18"/>
                <w:u w:val="none"/>
              </w:rPr>
              <w:t>.</w:t>
            </w:r>
            <w:r w:rsidR="00934E1D" w:rsidRPr="00C24338">
              <w:rPr>
                <w:rStyle w:val="Collegamentoipertestuale"/>
                <w:rFonts w:ascii="Times New Roman" w:eastAsia="Wingdings" w:hAnsi="Times New Roman"/>
                <w:color w:val="auto"/>
                <w:szCs w:val="18"/>
                <w:u w:val="none"/>
              </w:rPr>
              <w:t>3 della L.R. 10 agosto 2016 n. 16)</w:t>
            </w:r>
          </w:p>
          <w:p w:rsidR="00934E1D" w:rsidRPr="00C24338" w:rsidRDefault="00934E1D" w:rsidP="00CA22D9">
            <w:pPr>
              <w:tabs>
                <w:tab w:val="left" w:pos="709"/>
              </w:tabs>
              <w:spacing w:before="120" w:after="120"/>
              <w:ind w:left="885" w:hanging="885"/>
              <w:contextualSpacing/>
              <w:jc w:val="left"/>
              <w:rPr>
                <w:rFonts w:ascii="Times New Roman" w:hAnsi="Times New Roman" w:cs="Times New Roman"/>
                <w:szCs w:val="18"/>
              </w:rPr>
            </w:pPr>
          </w:p>
          <w:p w:rsidR="00934E1D" w:rsidRPr="00C24338" w:rsidRDefault="00031701" w:rsidP="00CA22D9">
            <w:pPr>
              <w:tabs>
                <w:tab w:val="left" w:pos="709"/>
              </w:tabs>
              <w:ind w:left="885" w:hanging="885"/>
              <w:rPr>
                <w:rFonts w:ascii="Times New Roman" w:eastAsia="Wingdings" w:hAnsi="Times New Roman" w:cs="Times New Roman"/>
                <w:szCs w:val="18"/>
              </w:rPr>
            </w:pPr>
            <w:r w:rsidRPr="008E1ADC">
              <w:rPr>
                <w:rFonts w:ascii="Times New Roman" w:hAnsi="Times New Roman" w:cs="Times New Roman"/>
                <w:b/>
                <w:color w:val="808080" w:themeColor="background1" w:themeShade="80"/>
                <w:szCs w:val="18"/>
              </w:rPr>
              <w:t xml:space="preserve">  g.13</w:t>
            </w:r>
            <w:r w:rsidR="00934E1D" w:rsidRPr="00C24338">
              <w:rPr>
                <w:rFonts w:ascii="Times New Roman" w:hAnsi="Times New Roman" w:cs="Times New Roman"/>
                <w:szCs w:val="18"/>
              </w:rPr>
              <w:t xml:space="preserve">  </w:t>
            </w:r>
            <w:r w:rsidR="003A2295" w:rsidRPr="00C24338">
              <w:rPr>
                <w:rFonts w:ascii="Times New Roman" w:hAnsi="Times New Roman" w:cs="Times New Roman"/>
                <w:sz w:val="14"/>
                <w:szCs w:val="14"/>
              </w:rPr>
              <w:fldChar w:fldCharType="begin">
                <w:ffData>
                  <w:name w:val=""/>
                  <w:enabled/>
                  <w:calcOnExit w:val="0"/>
                  <w:checkBox>
                    <w:sizeAuto/>
                    <w:default w:val="0"/>
                  </w:checkBox>
                </w:ffData>
              </w:fldChar>
            </w:r>
            <w:r w:rsidR="00934E1D" w:rsidRPr="00C24338">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C24338">
              <w:rPr>
                <w:rFonts w:ascii="Times New Roman" w:hAnsi="Times New Roman" w:cs="Times New Roman"/>
                <w:sz w:val="14"/>
                <w:szCs w:val="14"/>
              </w:rPr>
              <w:fldChar w:fldCharType="end"/>
            </w:r>
            <w:r w:rsidR="00934E1D" w:rsidRPr="00C24338">
              <w:rPr>
                <w:rFonts w:ascii="Times New Roman" w:hAnsi="Times New Roman" w:cs="Times New Roman"/>
                <w:sz w:val="14"/>
                <w:szCs w:val="14"/>
              </w:rPr>
              <w:t xml:space="preserve">    </w:t>
            </w:r>
            <w:r w:rsidR="00934E1D" w:rsidRPr="00C24338">
              <w:rPr>
                <w:rFonts w:ascii="Times New Roman" w:eastAsia="Wingdings" w:hAnsi="Times New Roman" w:cs="Times New Roman"/>
                <w:szCs w:val="18"/>
              </w:rPr>
              <w:t>le opere di ricostruzione e  ripristino di muri a secco e di nuova costruzione con altezza massima di 1,70 metri;</w:t>
            </w:r>
          </w:p>
          <w:p w:rsidR="00934E1D" w:rsidRPr="00C24338" w:rsidRDefault="00934E1D" w:rsidP="00CA22D9">
            <w:pPr>
              <w:tabs>
                <w:tab w:val="left" w:pos="709"/>
              </w:tabs>
              <w:ind w:left="885" w:hanging="885"/>
              <w:rPr>
                <w:rFonts w:ascii="Times New Roman" w:eastAsia="Wingdings" w:hAnsi="Times New Roman" w:cs="Times New Roman"/>
                <w:szCs w:val="18"/>
              </w:rPr>
            </w:pPr>
            <w:r w:rsidRPr="00C24338">
              <w:rPr>
                <w:rFonts w:ascii="Times New Roman" w:eastAsia="Wingdings" w:hAnsi="Times New Roman" w:cs="Times New Roman"/>
                <w:szCs w:val="18"/>
              </w:rPr>
              <w:t xml:space="preserve">                 (</w:t>
            </w:r>
            <w:hyperlink r:id="rId28" w:history="1">
              <w:r w:rsidRPr="00C24338">
                <w:rPr>
                  <w:rStyle w:val="Collegamentoipertestuale"/>
                  <w:rFonts w:ascii="Times New Roman" w:eastAsia="Wingdings" w:hAnsi="Times New Roman"/>
                  <w:bCs/>
                  <w:color w:val="auto"/>
                  <w:szCs w:val="18"/>
                  <w:u w:val="none"/>
                </w:rPr>
                <w:t>articolo 6, comma 2, lettera q) del DPR 380/2001</w:t>
              </w:r>
            </w:hyperlink>
            <w:r w:rsidRPr="00C24338">
              <w:rPr>
                <w:rStyle w:val="Collegamentoipertestuale"/>
                <w:rFonts w:ascii="Times New Roman" w:eastAsia="Wingdings" w:hAnsi="Times New Roman"/>
                <w:color w:val="auto"/>
                <w:szCs w:val="18"/>
                <w:u w:val="none"/>
              </w:rPr>
              <w:t>, recepito dall'articolo 3 della L.R. 10 agosto 2016 n. 16)</w:t>
            </w:r>
          </w:p>
          <w:p w:rsidR="00934E1D" w:rsidRPr="00EF274F" w:rsidRDefault="00934E1D" w:rsidP="00CA22D9">
            <w:pPr>
              <w:tabs>
                <w:tab w:val="left" w:pos="709"/>
              </w:tabs>
              <w:spacing w:before="120" w:after="120"/>
              <w:ind w:left="885" w:hanging="885"/>
              <w:contextualSpacing/>
              <w:jc w:val="left"/>
              <w:rPr>
                <w:rFonts w:ascii="Times New Roman" w:hAnsi="Times New Roman" w:cs="Times New Roman"/>
                <w:szCs w:val="18"/>
              </w:rPr>
            </w:pPr>
          </w:p>
          <w:p w:rsidR="00934E1D" w:rsidRPr="00C24338" w:rsidRDefault="00934E1D" w:rsidP="00CA22D9">
            <w:pPr>
              <w:tabs>
                <w:tab w:val="left" w:pos="885"/>
              </w:tabs>
              <w:ind w:left="885" w:hanging="885"/>
              <w:rPr>
                <w:rFonts w:ascii="Times New Roman" w:eastAsia="Wingdings" w:hAnsi="Times New Roman" w:cs="Times New Roman"/>
                <w:szCs w:val="18"/>
              </w:rPr>
            </w:pPr>
            <w:r w:rsidRPr="00EF274F">
              <w:rPr>
                <w:rFonts w:ascii="Times New Roman" w:hAnsi="Times New Roman" w:cs="Times New Roman"/>
                <w:szCs w:val="18"/>
              </w:rPr>
              <w:t xml:space="preserve">  </w:t>
            </w:r>
            <w:r w:rsidR="00031701">
              <w:rPr>
                <w:rFonts w:ascii="Times New Roman" w:hAnsi="Times New Roman" w:cs="Times New Roman"/>
                <w:b/>
                <w:color w:val="808080" w:themeColor="background1" w:themeShade="80"/>
                <w:szCs w:val="18"/>
              </w:rPr>
              <w:t>g.14</w:t>
            </w:r>
            <w:r w:rsidR="00CA22D9" w:rsidRPr="00EF274F">
              <w:rPr>
                <w:rFonts w:ascii="Times New Roman" w:hAnsi="Times New Roman" w:cs="Times New Roman"/>
                <w:b/>
                <w:color w:val="808080" w:themeColor="background1" w:themeShade="80"/>
                <w:szCs w:val="18"/>
              </w:rPr>
              <w:t xml:space="preserve"> </w:t>
            </w:r>
            <w:r w:rsidRPr="00EF274F">
              <w:rPr>
                <w:rFonts w:ascii="Times New Roman" w:hAnsi="Times New Roman" w:cs="Times New Roman"/>
                <w:b/>
                <w:color w:val="808080" w:themeColor="background1" w:themeShade="80"/>
                <w:szCs w:val="18"/>
              </w:rPr>
              <w:t xml:space="preserve"> </w:t>
            </w:r>
            <w:r w:rsidR="003A2295" w:rsidRPr="00C24338">
              <w:rPr>
                <w:rFonts w:ascii="Times New Roman" w:hAnsi="Times New Roman" w:cs="Times New Roman"/>
                <w:sz w:val="14"/>
                <w:szCs w:val="14"/>
              </w:rPr>
              <w:fldChar w:fldCharType="begin">
                <w:ffData>
                  <w:name w:val=""/>
                  <w:enabled/>
                  <w:calcOnExit w:val="0"/>
                  <w:checkBox>
                    <w:sizeAuto/>
                    <w:default w:val="0"/>
                  </w:checkBox>
                </w:ffData>
              </w:fldChar>
            </w:r>
            <w:r w:rsidRPr="00C24338">
              <w:rPr>
                <w:rFonts w:ascii="Times New Roman" w:hAnsi="Times New Roman" w:cs="Times New Roman"/>
                <w:sz w:val="14"/>
                <w:szCs w:val="14"/>
              </w:rPr>
              <w:instrText xml:space="preserve"> FORMCHECKBOX </w:instrText>
            </w:r>
            <w:r w:rsidR="009B5E73">
              <w:rPr>
                <w:rFonts w:ascii="Times New Roman" w:hAnsi="Times New Roman" w:cs="Times New Roman"/>
                <w:sz w:val="14"/>
                <w:szCs w:val="14"/>
              </w:rPr>
            </w:r>
            <w:r w:rsidR="009B5E73">
              <w:rPr>
                <w:rFonts w:ascii="Times New Roman" w:hAnsi="Times New Roman" w:cs="Times New Roman"/>
                <w:sz w:val="14"/>
                <w:szCs w:val="14"/>
              </w:rPr>
              <w:fldChar w:fldCharType="separate"/>
            </w:r>
            <w:r w:rsidR="003A2295" w:rsidRPr="00C24338">
              <w:rPr>
                <w:rFonts w:ascii="Times New Roman" w:hAnsi="Times New Roman" w:cs="Times New Roman"/>
                <w:sz w:val="14"/>
                <w:szCs w:val="14"/>
              </w:rPr>
              <w:fldChar w:fldCharType="end"/>
            </w:r>
            <w:r w:rsidRPr="00C24338">
              <w:rPr>
                <w:rFonts w:ascii="Times New Roman" w:hAnsi="Times New Roman" w:cs="Times New Roman"/>
                <w:sz w:val="14"/>
                <w:szCs w:val="14"/>
              </w:rPr>
              <w:t xml:space="preserve">    </w:t>
            </w:r>
            <w:r w:rsidRPr="00C24338">
              <w:rPr>
                <w:rFonts w:ascii="Times New Roman" w:eastAsia="Wingdings" w:hAnsi="Times New Roman" w:cs="Times New Roman"/>
                <w:szCs w:val="18"/>
              </w:rPr>
              <w:t xml:space="preserve">le opere di manutenzione ordinaria degli impianti industriali di cui alla circolare Ministeriale dei Lavori Pubblici n. </w:t>
            </w:r>
          </w:p>
          <w:p w:rsidR="00934E1D" w:rsidRPr="00C24338" w:rsidRDefault="00934E1D" w:rsidP="00CA22D9">
            <w:pPr>
              <w:tabs>
                <w:tab w:val="left" w:pos="709"/>
              </w:tabs>
              <w:ind w:left="885" w:hanging="885"/>
              <w:rPr>
                <w:rFonts w:ascii="Times New Roman" w:eastAsia="Wingdings" w:hAnsi="Times New Roman" w:cs="Times New Roman"/>
                <w:szCs w:val="18"/>
              </w:rPr>
            </w:pPr>
            <w:r w:rsidRPr="00C24338">
              <w:rPr>
                <w:rFonts w:ascii="Times New Roman" w:hAnsi="Times New Roman" w:cs="Times New Roman"/>
                <w:szCs w:val="18"/>
              </w:rPr>
              <w:t xml:space="preserve">                 </w:t>
            </w:r>
            <w:r w:rsidRPr="00C24338">
              <w:rPr>
                <w:rFonts w:ascii="Times New Roman" w:eastAsia="Wingdings" w:hAnsi="Times New Roman" w:cs="Times New Roman"/>
                <w:szCs w:val="18"/>
              </w:rPr>
              <w:t>1918/1977</w:t>
            </w:r>
            <w:r w:rsidR="00031701">
              <w:rPr>
                <w:rFonts w:ascii="Times New Roman" w:eastAsia="Wingdings" w:hAnsi="Times New Roman" w:cs="Times New Roman"/>
                <w:szCs w:val="18"/>
              </w:rPr>
              <w:t xml:space="preserve"> </w:t>
            </w:r>
            <w:r w:rsidR="00031701" w:rsidRPr="00C24338">
              <w:rPr>
                <w:rFonts w:ascii="Times New Roman" w:eastAsia="Wingdings" w:hAnsi="Times New Roman" w:cs="Times New Roman"/>
                <w:szCs w:val="18"/>
              </w:rPr>
              <w:t>(</w:t>
            </w:r>
            <w:hyperlink r:id="rId29" w:history="1">
              <w:r w:rsidR="00031701" w:rsidRPr="00C24338">
                <w:rPr>
                  <w:rStyle w:val="Collegamentoipertestuale"/>
                  <w:rFonts w:ascii="Times New Roman" w:eastAsia="Wingdings" w:hAnsi="Times New Roman"/>
                  <w:bCs/>
                  <w:color w:val="auto"/>
                  <w:szCs w:val="18"/>
                  <w:u w:val="none"/>
                </w:rPr>
                <w:t xml:space="preserve">articolo 6, comma 2, lettera </w:t>
              </w:r>
              <w:r w:rsidR="00031701">
                <w:rPr>
                  <w:rStyle w:val="Collegamentoipertestuale"/>
                  <w:rFonts w:ascii="Times New Roman" w:eastAsia="Wingdings" w:hAnsi="Times New Roman"/>
                  <w:bCs/>
                  <w:color w:val="auto"/>
                  <w:szCs w:val="18"/>
                  <w:u w:val="none"/>
                </w:rPr>
                <w:t>r</w:t>
              </w:r>
              <w:r w:rsidR="00031701" w:rsidRPr="00C24338">
                <w:rPr>
                  <w:rStyle w:val="Collegamentoipertestuale"/>
                  <w:rFonts w:ascii="Times New Roman" w:eastAsia="Wingdings" w:hAnsi="Times New Roman"/>
                  <w:bCs/>
                  <w:color w:val="auto"/>
                  <w:szCs w:val="18"/>
                  <w:u w:val="none"/>
                </w:rPr>
                <w:t>) del DPR n. 380/2001</w:t>
              </w:r>
              <w:r w:rsidR="00031701" w:rsidRPr="00C24338">
                <w:rPr>
                  <w:rStyle w:val="Collegamentoipertestuale"/>
                  <w:rFonts w:ascii="Times New Roman" w:eastAsia="Wingdings" w:hAnsi="Times New Roman"/>
                  <w:color w:val="auto"/>
                  <w:szCs w:val="18"/>
                  <w:u w:val="none"/>
                </w:rPr>
                <w:t>, recepito dall'articolo 3 della L.R. 10 agosto 2016 n. 16</w:t>
              </w:r>
            </w:hyperlink>
            <w:r w:rsidR="00031701" w:rsidRPr="00C24338">
              <w:rPr>
                <w:rFonts w:ascii="Times New Roman" w:eastAsia="Wingdings" w:hAnsi="Times New Roman" w:cs="Times New Roman"/>
                <w:szCs w:val="18"/>
              </w:rPr>
              <w:t>)</w:t>
            </w:r>
          </w:p>
          <w:p w:rsidR="00934E1D" w:rsidRPr="00C24338" w:rsidRDefault="00934E1D" w:rsidP="00CA22D9">
            <w:pPr>
              <w:tabs>
                <w:tab w:val="left" w:pos="709"/>
              </w:tabs>
              <w:ind w:left="885" w:hanging="885"/>
              <w:rPr>
                <w:rFonts w:ascii="Times New Roman" w:eastAsia="Wingdings" w:hAnsi="Times New Roman" w:cs="Times New Roman"/>
                <w:szCs w:val="18"/>
              </w:rPr>
            </w:pPr>
            <w:r w:rsidRPr="00C24338">
              <w:rPr>
                <w:rFonts w:ascii="Times New Roman" w:eastAsia="Wingdings" w:hAnsi="Times New Roman" w:cs="Times New Roman"/>
                <w:szCs w:val="18"/>
              </w:rPr>
              <w:t xml:space="preserve">                 (</w:t>
            </w:r>
            <w:hyperlink r:id="rId30" w:history="1">
              <w:r w:rsidRPr="00C24338">
                <w:rPr>
                  <w:rStyle w:val="Collegamentoipertestuale"/>
                  <w:rFonts w:ascii="Times New Roman" w:eastAsia="Wingdings" w:hAnsi="Times New Roman"/>
                  <w:bCs/>
                  <w:color w:val="auto"/>
                  <w:szCs w:val="18"/>
                  <w:u w:val="none"/>
                </w:rPr>
                <w:t>articolo 6, comma 2, lettera r) del DPR 380/2001</w:t>
              </w:r>
            </w:hyperlink>
            <w:r w:rsidRPr="00C24338">
              <w:rPr>
                <w:rStyle w:val="Collegamentoipertestuale"/>
                <w:rFonts w:ascii="Times New Roman" w:eastAsia="Wingdings" w:hAnsi="Times New Roman"/>
                <w:color w:val="auto"/>
                <w:szCs w:val="18"/>
                <w:u w:val="none"/>
              </w:rPr>
              <w:t>, recepito dall'articolo 3 della L.R. 10 agosto 2016 n. 16)</w:t>
            </w:r>
          </w:p>
          <w:p w:rsidR="00934E1D" w:rsidRPr="00C24338" w:rsidRDefault="00934E1D" w:rsidP="00CA22D9">
            <w:pPr>
              <w:tabs>
                <w:tab w:val="left" w:pos="709"/>
              </w:tabs>
              <w:ind w:left="885" w:hanging="885"/>
              <w:rPr>
                <w:rFonts w:ascii="Times New Roman" w:eastAsia="Wingdings" w:hAnsi="Times New Roman" w:cs="Times New Roman"/>
                <w:szCs w:val="18"/>
              </w:rPr>
            </w:pPr>
          </w:p>
          <w:p w:rsidR="00621549" w:rsidRPr="00EF274F" w:rsidRDefault="00031701" w:rsidP="006B017D">
            <w:pPr>
              <w:tabs>
                <w:tab w:val="left" w:pos="709"/>
              </w:tabs>
              <w:spacing w:before="120" w:after="120"/>
              <w:contextualSpacing/>
              <w:jc w:val="left"/>
              <w:rPr>
                <w:rFonts w:ascii="Times New Roman" w:hAnsi="Times New Roman" w:cs="Times New Roman"/>
                <w:szCs w:val="18"/>
              </w:rPr>
            </w:pPr>
            <w:r>
              <w:rPr>
                <w:rFonts w:ascii="Times New Roman" w:hAnsi="Times New Roman" w:cs="Times New Roman"/>
                <w:szCs w:val="18"/>
              </w:rPr>
              <w:t xml:space="preserve">che </w:t>
            </w:r>
            <w:r w:rsidR="00621549" w:rsidRPr="00EF274F">
              <w:rPr>
                <w:rFonts w:ascii="Times New Roman" w:hAnsi="Times New Roman" w:cs="Times New Roman"/>
                <w:szCs w:val="18"/>
              </w:rPr>
              <w:t>consistono in:</w:t>
            </w:r>
          </w:p>
          <w:p w:rsidR="00621549" w:rsidRPr="00EF274F" w:rsidRDefault="00621549" w:rsidP="007E684B">
            <w:pPr>
              <w:spacing w:line="360" w:lineRule="auto"/>
              <w:rPr>
                <w:rFonts w:ascii="Times New Roman" w:hAnsi="Times New Roman" w:cs="Times New Roman"/>
              </w:rPr>
            </w:pPr>
            <w:r w:rsidRPr="00EF274F">
              <w:rPr>
                <w:rFonts w:ascii="Times New Roman" w:hAnsi="Times New Roman" w:cs="Times New Roman"/>
                <w:i/>
                <w:color w:val="808080"/>
              </w:rPr>
              <w:t>_____________________________________________________________________________________________________</w:t>
            </w:r>
            <w:r w:rsidR="00031701">
              <w:rPr>
                <w:rFonts w:ascii="Times New Roman" w:hAnsi="Times New Roman" w:cs="Times New Roman"/>
                <w:i/>
                <w:color w:val="808080"/>
              </w:rPr>
              <w:t>_________________________________________________________________________________________________________________________________</w:t>
            </w:r>
          </w:p>
        </w:tc>
      </w:tr>
    </w:tbl>
    <w:p w:rsidR="00621549" w:rsidRPr="00EF274F" w:rsidRDefault="00621549" w:rsidP="00452739">
      <w:pPr>
        <w:pStyle w:val="Paragrafoelenco"/>
        <w:spacing w:before="60"/>
        <w:ind w:left="0"/>
        <w:rPr>
          <w:rFonts w:ascii="Times New Roman" w:eastAsia="Wingdings" w:hAnsi="Times New Roman" w:cs="Times New Roman"/>
          <w:b/>
          <w:color w:val="808080" w:themeColor="background1" w:themeShade="80"/>
          <w:szCs w:val="18"/>
        </w:rPr>
      </w:pPr>
    </w:p>
    <w:p w:rsidR="00C24338" w:rsidRDefault="002A4DD5" w:rsidP="00C24338">
      <w:pPr>
        <w:spacing w:line="283" w:lineRule="exact"/>
        <w:rPr>
          <w:rFonts w:ascii="Times New Roman" w:hAnsi="Times New Roman" w:cs="Times New Roman"/>
          <w:sz w:val="20"/>
          <w:szCs w:val="20"/>
        </w:rPr>
      </w:pPr>
      <w:r>
        <w:rPr>
          <w:rFonts w:ascii="Times New Roman" w:hAnsi="Times New Roman" w:cs="Times New Roman"/>
          <w:sz w:val="20"/>
          <w:szCs w:val="20"/>
        </w:rPr>
        <w:t xml:space="preserve">        </w:t>
      </w:r>
      <w:r w:rsidR="00C24338" w:rsidRPr="00F42548">
        <w:rPr>
          <w:rFonts w:ascii="Times New Roman" w:hAnsi="Times New Roman" w:cs="Times New Roman"/>
          <w:sz w:val="20"/>
          <w:szCs w:val="20"/>
        </w:rPr>
        <w:t xml:space="preserve">Data e luogo ____________________________                                                           </w:t>
      </w:r>
      <w:r w:rsidR="00C24338">
        <w:rPr>
          <w:rFonts w:ascii="Times New Roman" w:hAnsi="Times New Roman" w:cs="Times New Roman"/>
          <w:sz w:val="20"/>
          <w:szCs w:val="20"/>
        </w:rPr>
        <w:t xml:space="preserve">      </w:t>
      </w:r>
      <w:r>
        <w:rPr>
          <w:rFonts w:ascii="Times New Roman" w:hAnsi="Times New Roman" w:cs="Times New Roman"/>
          <w:sz w:val="20"/>
          <w:szCs w:val="20"/>
        </w:rPr>
        <w:t xml:space="preserve">                    </w:t>
      </w:r>
      <w:r w:rsidR="00C24338">
        <w:rPr>
          <w:rFonts w:ascii="Times New Roman" w:hAnsi="Times New Roman" w:cs="Times New Roman"/>
          <w:sz w:val="20"/>
          <w:szCs w:val="20"/>
        </w:rPr>
        <w:t xml:space="preserve"> </w:t>
      </w:r>
      <w:r w:rsidR="00C24338" w:rsidRPr="00F42548">
        <w:rPr>
          <w:rFonts w:ascii="Times New Roman" w:hAnsi="Times New Roman" w:cs="Times New Roman"/>
          <w:sz w:val="20"/>
          <w:szCs w:val="20"/>
        </w:rPr>
        <w:t>Il/I Dichiarante/i</w:t>
      </w:r>
    </w:p>
    <w:p w:rsidR="007E684B" w:rsidRDefault="007E684B" w:rsidP="00C24338">
      <w:pPr>
        <w:spacing w:line="283" w:lineRule="exact"/>
        <w:rPr>
          <w:rFonts w:ascii="Times New Roman" w:hAnsi="Times New Roman" w:cs="Times New Roman"/>
          <w:sz w:val="20"/>
          <w:szCs w:val="20"/>
        </w:rPr>
      </w:pPr>
    </w:p>
    <w:p w:rsidR="00541968" w:rsidRDefault="00541968" w:rsidP="00C24338">
      <w:pPr>
        <w:spacing w:line="283" w:lineRule="exact"/>
        <w:rPr>
          <w:rFonts w:ascii="Times New Roman" w:hAnsi="Times New Roman" w:cs="Times New Roman"/>
          <w:sz w:val="20"/>
          <w:szCs w:val="20"/>
        </w:rPr>
      </w:pPr>
    </w:p>
    <w:p w:rsidR="00541968" w:rsidRDefault="00541968" w:rsidP="00C24338">
      <w:pPr>
        <w:spacing w:line="283" w:lineRule="exact"/>
        <w:rPr>
          <w:rFonts w:ascii="Times New Roman" w:hAnsi="Times New Roman" w:cs="Times New Roman"/>
          <w:sz w:val="20"/>
          <w:szCs w:val="20"/>
        </w:rPr>
      </w:pPr>
    </w:p>
    <w:p w:rsidR="00B8737B" w:rsidRPr="007E684B" w:rsidRDefault="007E684B" w:rsidP="002A4DD5">
      <w:pPr>
        <w:spacing w:line="283" w:lineRule="exact"/>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w:t>
      </w:r>
      <w:r w:rsidR="00C24338" w:rsidRPr="00F42548">
        <w:rPr>
          <w:rFonts w:ascii="Times New Roman" w:hAnsi="Times New Roman" w:cs="Times New Roman"/>
          <w:sz w:val="20"/>
          <w:szCs w:val="20"/>
        </w:rPr>
        <w:tab/>
      </w:r>
    </w:p>
    <w:tbl>
      <w:tblPr>
        <w:tblW w:w="10631" w:type="dxa"/>
        <w:tblInd w:w="250" w:type="dxa"/>
        <w:tblLayout w:type="fixed"/>
        <w:tblLook w:val="0000" w:firstRow="0" w:lastRow="0" w:firstColumn="0" w:lastColumn="0" w:noHBand="0" w:noVBand="0"/>
      </w:tblPr>
      <w:tblGrid>
        <w:gridCol w:w="10631"/>
      </w:tblGrid>
      <w:tr w:rsidR="00B8737B" w:rsidRPr="00EF274F" w:rsidTr="008E1ADC">
        <w:trPr>
          <w:trHeight w:val="335"/>
        </w:trPr>
        <w:tc>
          <w:tcPr>
            <w:tcW w:w="10631" w:type="dxa"/>
            <w:shd w:val="clear" w:color="auto" w:fill="E6E6E6"/>
            <w:vAlign w:val="center"/>
          </w:tcPr>
          <w:p w:rsidR="00B8737B" w:rsidRPr="00EF274F" w:rsidRDefault="00517C35" w:rsidP="00452739">
            <w:pPr>
              <w:jc w:val="left"/>
              <w:rPr>
                <w:rFonts w:ascii="Times New Roman" w:hAnsi="Times New Roman" w:cs="Times New Roman"/>
              </w:rPr>
            </w:pPr>
            <w:r w:rsidRPr="00EF274F">
              <w:rPr>
                <w:rFonts w:ascii="Times New Roman" w:eastAsia="Wingdings" w:hAnsi="Times New Roman" w:cs="Times New Roman"/>
                <w:b/>
                <w:i/>
                <w:szCs w:val="18"/>
              </w:rPr>
              <w:lastRenderedPageBreak/>
              <w:t xml:space="preserve">QUADRO RIEPILOGATIVO DELLA DOCUMENTAZIONE GIÀ DISPONIBILE E ALLEGATA                                                                   </w:t>
            </w:r>
          </w:p>
        </w:tc>
      </w:tr>
    </w:tbl>
    <w:p w:rsidR="00B8737B" w:rsidRPr="00EF274F" w:rsidRDefault="00B8737B" w:rsidP="00452739">
      <w:pPr>
        <w:rPr>
          <w:rFonts w:ascii="Times New Roman" w:hAnsi="Times New Roman" w:cs="Times New Roman"/>
        </w:rPr>
      </w:pPr>
    </w:p>
    <w:tbl>
      <w:tblPr>
        <w:tblW w:w="10631" w:type="dxa"/>
        <w:tblInd w:w="250" w:type="dxa"/>
        <w:tblLayout w:type="fixed"/>
        <w:tblLook w:val="0000" w:firstRow="0" w:lastRow="0" w:firstColumn="0" w:lastColumn="0" w:noHBand="0" w:noVBand="0"/>
      </w:tblPr>
      <w:tblGrid>
        <w:gridCol w:w="960"/>
        <w:gridCol w:w="1103"/>
        <w:gridCol w:w="4521"/>
        <w:gridCol w:w="1229"/>
        <w:gridCol w:w="2818"/>
      </w:tblGrid>
      <w:tr w:rsidR="00B8737B" w:rsidRPr="00EF274F" w:rsidTr="008E1ADC">
        <w:trPr>
          <w:trHeight w:val="795"/>
        </w:trPr>
        <w:tc>
          <w:tcPr>
            <w:tcW w:w="960" w:type="dxa"/>
            <w:tcBorders>
              <w:top w:val="single" w:sz="4" w:space="0" w:color="000000"/>
              <w:left w:val="single" w:sz="4" w:space="0" w:color="000000"/>
              <w:bottom w:val="single" w:sz="4" w:space="0" w:color="C0C0C0"/>
            </w:tcBorders>
            <w:shd w:val="clear" w:color="auto" w:fill="F2F2F2"/>
          </w:tcPr>
          <w:p w:rsidR="00B8737B" w:rsidRPr="00EF274F" w:rsidRDefault="00517C35" w:rsidP="00452739">
            <w:pPr>
              <w:jc w:val="center"/>
              <w:rPr>
                <w:rFonts w:ascii="Times New Roman" w:eastAsia="Wingdings" w:hAnsi="Times New Roman" w:cs="Times New Roman"/>
                <w:szCs w:val="18"/>
              </w:rPr>
            </w:pPr>
            <w:r w:rsidRPr="00EF274F">
              <w:rPr>
                <w:rFonts w:ascii="Times New Roman" w:eastAsia="Wingdings" w:hAnsi="Times New Roman" w:cs="Times New Roman"/>
                <w:szCs w:val="18"/>
              </w:rPr>
              <w:t>Atti in possesso del Comune e di altre amm.ni</w:t>
            </w:r>
          </w:p>
        </w:tc>
        <w:tc>
          <w:tcPr>
            <w:tcW w:w="1103" w:type="dxa"/>
            <w:tcBorders>
              <w:top w:val="single" w:sz="4" w:space="0" w:color="000000"/>
              <w:left w:val="single" w:sz="4" w:space="0" w:color="C0C0C0"/>
              <w:bottom w:val="single" w:sz="4" w:space="0" w:color="C0C0C0"/>
            </w:tcBorders>
            <w:shd w:val="clear" w:color="auto" w:fill="F2F2F2"/>
            <w:vAlign w:val="center"/>
          </w:tcPr>
          <w:p w:rsidR="00B8737B" w:rsidRPr="00EF274F" w:rsidRDefault="00517C35" w:rsidP="00452739">
            <w:pPr>
              <w:jc w:val="center"/>
              <w:rPr>
                <w:rFonts w:ascii="Times New Roman" w:eastAsia="Wingdings" w:hAnsi="Times New Roman" w:cs="Times New Roman"/>
                <w:b/>
                <w:color w:val="A6A6A6"/>
                <w:szCs w:val="18"/>
              </w:rPr>
            </w:pPr>
            <w:r w:rsidRPr="00EF274F">
              <w:rPr>
                <w:rFonts w:ascii="Times New Roman" w:eastAsia="Wingdings" w:hAnsi="Times New Roman" w:cs="Times New Roman"/>
                <w:szCs w:val="18"/>
              </w:rPr>
              <w:t xml:space="preserve">Atti allegati </w:t>
            </w:r>
          </w:p>
          <w:p w:rsidR="00B8737B" w:rsidRPr="00EF274F" w:rsidRDefault="00B8737B" w:rsidP="00452739">
            <w:pPr>
              <w:jc w:val="center"/>
              <w:rPr>
                <w:rFonts w:ascii="Times New Roman" w:eastAsia="Wingdings" w:hAnsi="Times New Roman" w:cs="Times New Roman"/>
                <w:b/>
                <w:color w:val="A6A6A6"/>
                <w:szCs w:val="18"/>
              </w:rPr>
            </w:pPr>
          </w:p>
        </w:tc>
        <w:tc>
          <w:tcPr>
            <w:tcW w:w="4521" w:type="dxa"/>
            <w:tcBorders>
              <w:top w:val="single" w:sz="4" w:space="0" w:color="000000"/>
              <w:left w:val="single" w:sz="4" w:space="0" w:color="C0C0C0"/>
              <w:bottom w:val="single" w:sz="4" w:space="0" w:color="C0C0C0"/>
            </w:tcBorders>
            <w:shd w:val="clear" w:color="auto" w:fill="F2F2F2"/>
            <w:vAlign w:val="center"/>
          </w:tcPr>
          <w:p w:rsidR="00B8737B" w:rsidRPr="00EF274F" w:rsidRDefault="00517C35" w:rsidP="00452739">
            <w:pPr>
              <w:jc w:val="left"/>
              <w:rPr>
                <w:rFonts w:ascii="Times New Roman" w:eastAsia="Wingdings" w:hAnsi="Times New Roman" w:cs="Times New Roman"/>
                <w:szCs w:val="18"/>
              </w:rPr>
            </w:pPr>
            <w:r w:rsidRPr="00EF274F">
              <w:rPr>
                <w:rFonts w:ascii="Times New Roman" w:eastAsia="Wingdings" w:hAnsi="Times New Roman" w:cs="Times New Roman"/>
                <w:szCs w:val="18"/>
              </w:rPr>
              <w:t>Denominazione allegato</w:t>
            </w:r>
          </w:p>
        </w:tc>
        <w:tc>
          <w:tcPr>
            <w:tcW w:w="1229" w:type="dxa"/>
            <w:tcBorders>
              <w:top w:val="single" w:sz="4" w:space="0" w:color="000000"/>
              <w:left w:val="single" w:sz="4" w:space="0" w:color="C0C0C0"/>
              <w:bottom w:val="single" w:sz="4" w:space="0" w:color="C0C0C0"/>
            </w:tcBorders>
            <w:shd w:val="clear" w:color="auto" w:fill="F2F2F2"/>
            <w:vAlign w:val="center"/>
          </w:tcPr>
          <w:p w:rsidR="00B8737B" w:rsidRPr="00EF274F" w:rsidRDefault="00517C35" w:rsidP="00452739">
            <w:pPr>
              <w:jc w:val="center"/>
              <w:rPr>
                <w:rFonts w:ascii="Times New Roman" w:eastAsia="Wingdings" w:hAnsi="Times New Roman" w:cs="Times New Roman"/>
                <w:szCs w:val="18"/>
              </w:rPr>
            </w:pPr>
            <w:r w:rsidRPr="00EF274F">
              <w:rPr>
                <w:rFonts w:ascii="Times New Roman" w:eastAsia="Wingdings" w:hAnsi="Times New Roman" w:cs="Times New Roman"/>
                <w:szCs w:val="18"/>
              </w:rPr>
              <w:t>Quadro informativo di riferimento</w:t>
            </w:r>
          </w:p>
        </w:tc>
        <w:tc>
          <w:tcPr>
            <w:tcW w:w="2818" w:type="dxa"/>
            <w:tcBorders>
              <w:top w:val="single" w:sz="4" w:space="0" w:color="000000"/>
              <w:left w:val="single" w:sz="4" w:space="0" w:color="C0C0C0"/>
              <w:bottom w:val="single" w:sz="4" w:space="0" w:color="C0C0C0"/>
              <w:right w:val="single" w:sz="4" w:space="0" w:color="000000"/>
            </w:tcBorders>
            <w:shd w:val="clear" w:color="auto" w:fill="F2F2F2"/>
            <w:vAlign w:val="center"/>
          </w:tcPr>
          <w:p w:rsidR="00B8737B" w:rsidRPr="00EF274F" w:rsidRDefault="00517C35" w:rsidP="00452739">
            <w:pPr>
              <w:jc w:val="center"/>
              <w:rPr>
                <w:rFonts w:ascii="Times New Roman" w:hAnsi="Times New Roman" w:cs="Times New Roman"/>
              </w:rPr>
            </w:pPr>
            <w:r w:rsidRPr="00EF274F">
              <w:rPr>
                <w:rFonts w:ascii="Times New Roman" w:eastAsia="Wingdings" w:hAnsi="Times New Roman" w:cs="Times New Roman"/>
                <w:szCs w:val="18"/>
              </w:rPr>
              <w:t>Casi in cui è previsto l’allegato</w:t>
            </w:r>
          </w:p>
        </w:tc>
      </w:tr>
      <w:tr w:rsidR="00B8737B" w:rsidRPr="00EF274F" w:rsidTr="008E1ADC">
        <w:trPr>
          <w:trHeight w:val="364"/>
        </w:trPr>
        <w:tc>
          <w:tcPr>
            <w:tcW w:w="960" w:type="dxa"/>
            <w:tcBorders>
              <w:top w:val="single" w:sz="4" w:space="0" w:color="C0C0C0"/>
              <w:left w:val="single" w:sz="4" w:space="0" w:color="000000"/>
              <w:bottom w:val="single" w:sz="4" w:space="0" w:color="C0C0C0"/>
            </w:tcBorders>
            <w:shd w:val="clear" w:color="auto" w:fill="auto"/>
            <w:vAlign w:val="center"/>
          </w:tcPr>
          <w:p w:rsidR="00B8737B" w:rsidRPr="00EF274F" w:rsidRDefault="00B8737B" w:rsidP="00452739">
            <w:pPr>
              <w:snapToGrid w:val="0"/>
              <w:jc w:val="center"/>
              <w:rPr>
                <w:rFonts w:ascii="Times New Roman" w:eastAsia="Wingdings" w:hAnsi="Times New Roman" w:cs="Times New Roman"/>
                <w:sz w:val="16"/>
                <w:szCs w:val="16"/>
                <w:shd w:val="clear" w:color="auto" w:fill="FFFF00"/>
              </w:rPr>
            </w:pPr>
          </w:p>
        </w:tc>
        <w:tc>
          <w:tcPr>
            <w:tcW w:w="1103"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 w:val="16"/>
                <w:szCs w:val="16"/>
              </w:rPr>
            </w:pPr>
            <w:r w:rsidRPr="00EF274F">
              <w:rPr>
                <w:rFonts w:ascii="Times New Roman" w:eastAsia="Wingdings" w:hAnsi="Times New Roman" w:cs="Times New Roman"/>
                <w:sz w:val="16"/>
                <w:szCs w:val="16"/>
              </w:rPr>
              <w:t></w:t>
            </w:r>
          </w:p>
        </w:tc>
        <w:tc>
          <w:tcPr>
            <w:tcW w:w="4521"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left"/>
              <w:rPr>
                <w:rFonts w:ascii="Times New Roman" w:eastAsia="Wingdings" w:hAnsi="Times New Roman" w:cs="Times New Roman"/>
                <w:sz w:val="16"/>
                <w:szCs w:val="16"/>
              </w:rPr>
            </w:pPr>
            <w:r w:rsidRPr="00EF274F">
              <w:rPr>
                <w:rFonts w:ascii="Times New Roman" w:eastAsia="Wingdings" w:hAnsi="Times New Roman" w:cs="Times New Roman"/>
                <w:sz w:val="16"/>
                <w:szCs w:val="16"/>
              </w:rPr>
              <w:t>Soggetti coinvolti</w:t>
            </w:r>
          </w:p>
        </w:tc>
        <w:tc>
          <w:tcPr>
            <w:tcW w:w="1229"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Cs w:val="18"/>
              </w:rPr>
            </w:pPr>
            <w:r w:rsidRPr="00EF274F">
              <w:rPr>
                <w:rFonts w:ascii="Times New Roman" w:eastAsia="Wingdings" w:hAnsi="Times New Roman" w:cs="Times New Roman"/>
                <w:szCs w:val="18"/>
              </w:rPr>
              <w:t>-</w:t>
            </w:r>
          </w:p>
        </w:tc>
        <w:tc>
          <w:tcPr>
            <w:tcW w:w="2818" w:type="dxa"/>
            <w:tcBorders>
              <w:top w:val="single" w:sz="4" w:space="0" w:color="C0C0C0"/>
              <w:left w:val="single" w:sz="4" w:space="0" w:color="C0C0C0"/>
              <w:bottom w:val="single" w:sz="4" w:space="0" w:color="C0C0C0"/>
              <w:right w:val="single" w:sz="4" w:space="0" w:color="000000"/>
            </w:tcBorders>
            <w:shd w:val="clear" w:color="auto" w:fill="auto"/>
            <w:vAlign w:val="center"/>
          </w:tcPr>
          <w:p w:rsidR="00B8737B" w:rsidRPr="00EF274F" w:rsidRDefault="00517C35" w:rsidP="00452739">
            <w:pPr>
              <w:rPr>
                <w:rFonts w:ascii="Times New Roman" w:hAnsi="Times New Roman" w:cs="Times New Roman"/>
                <w:sz w:val="16"/>
                <w:szCs w:val="16"/>
              </w:rPr>
            </w:pPr>
            <w:r w:rsidRPr="00EF274F">
              <w:rPr>
                <w:rFonts w:ascii="Times New Roman" w:eastAsia="Wingdings" w:hAnsi="Times New Roman" w:cs="Times New Roman"/>
                <w:sz w:val="16"/>
                <w:szCs w:val="16"/>
              </w:rPr>
              <w:t>Sempre obbligatorio</w:t>
            </w:r>
          </w:p>
        </w:tc>
      </w:tr>
      <w:tr w:rsidR="00B8737B" w:rsidRPr="00EF274F" w:rsidTr="008E1ADC">
        <w:trPr>
          <w:trHeight w:val="364"/>
        </w:trPr>
        <w:tc>
          <w:tcPr>
            <w:tcW w:w="960" w:type="dxa"/>
            <w:tcBorders>
              <w:top w:val="single" w:sz="4" w:space="0" w:color="C0C0C0"/>
              <w:left w:val="single" w:sz="4" w:space="0" w:color="000000"/>
              <w:bottom w:val="single" w:sz="4" w:space="0" w:color="C0C0C0"/>
            </w:tcBorders>
            <w:shd w:val="clear" w:color="auto" w:fill="auto"/>
            <w:vAlign w:val="center"/>
          </w:tcPr>
          <w:p w:rsidR="00B8737B" w:rsidRPr="00EF274F" w:rsidRDefault="00B8737B" w:rsidP="00452739">
            <w:pPr>
              <w:snapToGrid w:val="0"/>
              <w:jc w:val="center"/>
              <w:rPr>
                <w:rFonts w:ascii="Times New Roman" w:eastAsia="Wingdings" w:hAnsi="Times New Roman" w:cs="Times New Roman"/>
                <w:sz w:val="16"/>
                <w:szCs w:val="16"/>
                <w:shd w:val="clear" w:color="auto" w:fill="FFFF00"/>
              </w:rPr>
            </w:pPr>
          </w:p>
        </w:tc>
        <w:tc>
          <w:tcPr>
            <w:tcW w:w="1103"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 w:val="16"/>
                <w:szCs w:val="16"/>
              </w:rPr>
            </w:pPr>
            <w:r w:rsidRPr="00EF274F">
              <w:rPr>
                <w:rFonts w:ascii="Times New Roman" w:eastAsia="Wingdings" w:hAnsi="Times New Roman" w:cs="Times New Roman"/>
                <w:sz w:val="16"/>
                <w:szCs w:val="16"/>
              </w:rPr>
              <w:t></w:t>
            </w:r>
          </w:p>
        </w:tc>
        <w:tc>
          <w:tcPr>
            <w:tcW w:w="4521"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left"/>
              <w:rPr>
                <w:rFonts w:ascii="Times New Roman" w:eastAsia="Wingdings" w:hAnsi="Times New Roman" w:cs="Times New Roman"/>
                <w:sz w:val="16"/>
                <w:szCs w:val="16"/>
              </w:rPr>
            </w:pPr>
            <w:r w:rsidRPr="00EF274F">
              <w:rPr>
                <w:rFonts w:ascii="Times New Roman" w:eastAsia="Wingdings" w:hAnsi="Times New Roman" w:cs="Times New Roman"/>
                <w:sz w:val="16"/>
                <w:szCs w:val="16"/>
              </w:rPr>
              <w:t>Ricevuta di versamento dei diritti di segrete</w:t>
            </w:r>
            <w:r w:rsidR="00DF2341" w:rsidRPr="00EF274F">
              <w:rPr>
                <w:rFonts w:ascii="Times New Roman" w:eastAsia="Wingdings" w:hAnsi="Times New Roman" w:cs="Times New Roman"/>
                <w:sz w:val="16"/>
                <w:szCs w:val="16"/>
              </w:rPr>
              <w:t xml:space="preserve">ria </w:t>
            </w:r>
            <w:r w:rsidRPr="00EF274F">
              <w:rPr>
                <w:rFonts w:ascii="Times New Roman" w:eastAsia="Wingdings" w:hAnsi="Times New Roman" w:cs="Times New Roman"/>
                <w:sz w:val="16"/>
                <w:szCs w:val="16"/>
              </w:rPr>
              <w:t>istruttoria</w:t>
            </w:r>
          </w:p>
        </w:tc>
        <w:tc>
          <w:tcPr>
            <w:tcW w:w="1229"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Cs w:val="18"/>
              </w:rPr>
            </w:pPr>
            <w:r w:rsidRPr="00EF274F">
              <w:rPr>
                <w:rFonts w:ascii="Times New Roman" w:eastAsia="Wingdings" w:hAnsi="Times New Roman" w:cs="Times New Roman"/>
                <w:szCs w:val="18"/>
              </w:rPr>
              <w:t>-</w:t>
            </w:r>
          </w:p>
        </w:tc>
        <w:tc>
          <w:tcPr>
            <w:tcW w:w="2818" w:type="dxa"/>
            <w:tcBorders>
              <w:top w:val="single" w:sz="4" w:space="0" w:color="C0C0C0"/>
              <w:left w:val="single" w:sz="4" w:space="0" w:color="C0C0C0"/>
              <w:bottom w:val="single" w:sz="4" w:space="0" w:color="C0C0C0"/>
              <w:right w:val="single" w:sz="4" w:space="0" w:color="000000"/>
            </w:tcBorders>
            <w:shd w:val="clear" w:color="auto" w:fill="auto"/>
            <w:vAlign w:val="center"/>
          </w:tcPr>
          <w:p w:rsidR="00B8737B" w:rsidRPr="00E4500F" w:rsidRDefault="00E4500F" w:rsidP="00E4500F">
            <w:pPr>
              <w:snapToGrid w:val="0"/>
              <w:jc w:val="left"/>
              <w:rPr>
                <w:rFonts w:ascii="Times New Roman" w:hAnsi="Times New Roman" w:cs="Times New Roman"/>
                <w:sz w:val="16"/>
                <w:szCs w:val="16"/>
              </w:rPr>
            </w:pPr>
            <w:r w:rsidRPr="00E4500F">
              <w:rPr>
                <w:rFonts w:ascii="Times New Roman" w:hAnsi="Times New Roman" w:cs="Times New Roman"/>
                <w:sz w:val="16"/>
                <w:szCs w:val="16"/>
              </w:rPr>
              <w:t>Se previsto</w:t>
            </w:r>
          </w:p>
        </w:tc>
      </w:tr>
      <w:tr w:rsidR="00B8737B" w:rsidRPr="00EF274F" w:rsidTr="008E1ADC">
        <w:trPr>
          <w:trHeight w:val="364"/>
        </w:trPr>
        <w:tc>
          <w:tcPr>
            <w:tcW w:w="960" w:type="dxa"/>
            <w:tcBorders>
              <w:top w:val="single" w:sz="4" w:space="0" w:color="C0C0C0"/>
              <w:left w:val="single" w:sz="4" w:space="0" w:color="000000"/>
              <w:bottom w:val="single" w:sz="4" w:space="0" w:color="C0C0C0"/>
            </w:tcBorders>
            <w:shd w:val="clear" w:color="auto" w:fill="auto"/>
            <w:vAlign w:val="center"/>
          </w:tcPr>
          <w:p w:rsidR="00B8737B" w:rsidRPr="00EF274F" w:rsidRDefault="00B8737B" w:rsidP="00452739">
            <w:pPr>
              <w:snapToGrid w:val="0"/>
              <w:jc w:val="center"/>
              <w:rPr>
                <w:rFonts w:ascii="Times New Roman" w:eastAsia="Wingdings" w:hAnsi="Times New Roman" w:cs="Times New Roman"/>
                <w:b/>
                <w:sz w:val="16"/>
                <w:szCs w:val="16"/>
                <w:shd w:val="clear" w:color="auto" w:fill="FFFF00"/>
              </w:rPr>
            </w:pPr>
          </w:p>
        </w:tc>
        <w:tc>
          <w:tcPr>
            <w:tcW w:w="1103"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 w:val="16"/>
                <w:szCs w:val="16"/>
              </w:rPr>
            </w:pPr>
            <w:r w:rsidRPr="00EF274F">
              <w:rPr>
                <w:rFonts w:ascii="Times New Roman" w:eastAsia="Wingdings" w:hAnsi="Times New Roman" w:cs="Times New Roman"/>
                <w:sz w:val="16"/>
                <w:szCs w:val="16"/>
              </w:rPr>
              <w:t></w:t>
            </w:r>
          </w:p>
        </w:tc>
        <w:tc>
          <w:tcPr>
            <w:tcW w:w="4521"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left"/>
              <w:rPr>
                <w:rFonts w:ascii="Times New Roman" w:eastAsia="Wingdings" w:hAnsi="Times New Roman" w:cs="Times New Roman"/>
                <w:sz w:val="16"/>
                <w:szCs w:val="16"/>
              </w:rPr>
            </w:pPr>
            <w:r w:rsidRPr="00EF274F">
              <w:rPr>
                <w:rFonts w:ascii="Times New Roman" w:eastAsia="Wingdings" w:hAnsi="Times New Roman" w:cs="Times New Roman"/>
                <w:sz w:val="16"/>
                <w:szCs w:val="16"/>
              </w:rPr>
              <w:t>Copia del documento di identità del/i titolare/i e del tecnico</w:t>
            </w:r>
          </w:p>
        </w:tc>
        <w:tc>
          <w:tcPr>
            <w:tcW w:w="1229"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Cs w:val="18"/>
              </w:rPr>
            </w:pPr>
            <w:r w:rsidRPr="00EF274F">
              <w:rPr>
                <w:rFonts w:ascii="Times New Roman" w:eastAsia="Wingdings" w:hAnsi="Times New Roman" w:cs="Times New Roman"/>
                <w:szCs w:val="18"/>
              </w:rPr>
              <w:t>-</w:t>
            </w:r>
          </w:p>
        </w:tc>
        <w:tc>
          <w:tcPr>
            <w:tcW w:w="2818" w:type="dxa"/>
            <w:tcBorders>
              <w:top w:val="single" w:sz="4" w:space="0" w:color="C0C0C0"/>
              <w:left w:val="single" w:sz="4" w:space="0" w:color="C0C0C0"/>
              <w:bottom w:val="single" w:sz="4" w:space="0" w:color="C0C0C0"/>
              <w:right w:val="single" w:sz="4" w:space="0" w:color="000000"/>
            </w:tcBorders>
            <w:shd w:val="clear" w:color="auto" w:fill="auto"/>
            <w:vAlign w:val="center"/>
          </w:tcPr>
          <w:p w:rsidR="00B8737B" w:rsidRPr="00EF274F" w:rsidRDefault="00517C35" w:rsidP="00452739">
            <w:pPr>
              <w:rPr>
                <w:rFonts w:ascii="Times New Roman" w:hAnsi="Times New Roman" w:cs="Times New Roman"/>
                <w:sz w:val="16"/>
                <w:szCs w:val="16"/>
              </w:rPr>
            </w:pPr>
            <w:r w:rsidRPr="00EF274F">
              <w:rPr>
                <w:rFonts w:ascii="Times New Roman" w:eastAsia="Wingdings" w:hAnsi="Times New Roman" w:cs="Times New Roman"/>
                <w:sz w:val="16"/>
                <w:szCs w:val="16"/>
              </w:rPr>
              <w:t>Sempre obbligatorio</w:t>
            </w:r>
          </w:p>
        </w:tc>
      </w:tr>
      <w:tr w:rsidR="00B8737B" w:rsidRPr="00EF274F" w:rsidTr="008E1ADC">
        <w:trPr>
          <w:trHeight w:val="550"/>
        </w:trPr>
        <w:tc>
          <w:tcPr>
            <w:tcW w:w="960" w:type="dxa"/>
            <w:tcBorders>
              <w:top w:val="single" w:sz="4" w:space="0" w:color="C0C0C0"/>
              <w:left w:val="single" w:sz="4" w:space="0" w:color="000000"/>
              <w:bottom w:val="single" w:sz="4" w:space="0" w:color="C0C0C0"/>
            </w:tcBorders>
            <w:shd w:val="clear" w:color="auto" w:fill="auto"/>
            <w:vAlign w:val="center"/>
          </w:tcPr>
          <w:p w:rsidR="00B8737B" w:rsidRPr="00EF274F" w:rsidRDefault="00B8737B" w:rsidP="00452739">
            <w:pPr>
              <w:snapToGrid w:val="0"/>
              <w:jc w:val="center"/>
              <w:rPr>
                <w:rFonts w:ascii="Times New Roman" w:eastAsia="Wingdings" w:hAnsi="Times New Roman" w:cs="Times New Roman"/>
                <w:sz w:val="16"/>
                <w:szCs w:val="16"/>
                <w:shd w:val="clear" w:color="auto" w:fill="FFFF00"/>
              </w:rPr>
            </w:pPr>
          </w:p>
        </w:tc>
        <w:tc>
          <w:tcPr>
            <w:tcW w:w="1103"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 w:val="16"/>
                <w:szCs w:val="16"/>
              </w:rPr>
            </w:pPr>
            <w:r w:rsidRPr="00EF274F">
              <w:rPr>
                <w:rFonts w:ascii="Times New Roman" w:eastAsia="Wingdings" w:hAnsi="Times New Roman" w:cs="Times New Roman"/>
                <w:sz w:val="16"/>
                <w:szCs w:val="16"/>
              </w:rPr>
              <w:t></w:t>
            </w:r>
          </w:p>
        </w:tc>
        <w:tc>
          <w:tcPr>
            <w:tcW w:w="4521"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left"/>
              <w:rPr>
                <w:rFonts w:ascii="Times New Roman" w:eastAsia="Wingdings" w:hAnsi="Times New Roman" w:cs="Times New Roman"/>
                <w:sz w:val="16"/>
                <w:szCs w:val="16"/>
              </w:rPr>
            </w:pPr>
            <w:r w:rsidRPr="00EF274F">
              <w:rPr>
                <w:rFonts w:ascii="Times New Roman" w:eastAsia="Wingdings" w:hAnsi="Times New Roman" w:cs="Times New Roman"/>
                <w:sz w:val="16"/>
                <w:szCs w:val="16"/>
              </w:rPr>
              <w:t>Tutela della salute e della sicurezza nei luoghi di lavoro</w:t>
            </w:r>
          </w:p>
        </w:tc>
        <w:tc>
          <w:tcPr>
            <w:tcW w:w="1229"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Cs w:val="18"/>
              </w:rPr>
            </w:pPr>
            <w:r w:rsidRPr="00EF274F">
              <w:rPr>
                <w:rFonts w:ascii="Times New Roman" w:eastAsia="Wingdings" w:hAnsi="Times New Roman" w:cs="Times New Roman"/>
                <w:szCs w:val="18"/>
              </w:rPr>
              <w:t>-</w:t>
            </w:r>
          </w:p>
        </w:tc>
        <w:tc>
          <w:tcPr>
            <w:tcW w:w="2818" w:type="dxa"/>
            <w:tcBorders>
              <w:top w:val="single" w:sz="4" w:space="0" w:color="C0C0C0"/>
              <w:left w:val="single" w:sz="4" w:space="0" w:color="C0C0C0"/>
              <w:bottom w:val="single" w:sz="4" w:space="0" w:color="C0C0C0"/>
              <w:right w:val="single" w:sz="4" w:space="0" w:color="000000"/>
            </w:tcBorders>
            <w:shd w:val="clear" w:color="auto" w:fill="auto"/>
            <w:vAlign w:val="center"/>
          </w:tcPr>
          <w:p w:rsidR="00B8737B" w:rsidRPr="00EF274F" w:rsidRDefault="00517C35" w:rsidP="00452739">
            <w:pPr>
              <w:rPr>
                <w:rFonts w:ascii="Times New Roman" w:hAnsi="Times New Roman" w:cs="Times New Roman"/>
                <w:sz w:val="16"/>
                <w:szCs w:val="16"/>
              </w:rPr>
            </w:pPr>
            <w:r w:rsidRPr="00EF274F">
              <w:rPr>
                <w:rFonts w:ascii="Times New Roman" w:eastAsia="Wingdings" w:hAnsi="Times New Roman" w:cs="Times New Roman"/>
                <w:sz w:val="16"/>
                <w:szCs w:val="16"/>
              </w:rPr>
              <w:t>Sempre obbligatorio</w:t>
            </w:r>
          </w:p>
        </w:tc>
      </w:tr>
      <w:tr w:rsidR="00B8737B" w:rsidRPr="00EF274F" w:rsidTr="008E1ADC">
        <w:trPr>
          <w:trHeight w:val="614"/>
        </w:trPr>
        <w:tc>
          <w:tcPr>
            <w:tcW w:w="960" w:type="dxa"/>
            <w:tcBorders>
              <w:top w:val="single" w:sz="4" w:space="0" w:color="C0C0C0"/>
              <w:left w:val="single" w:sz="4" w:space="0" w:color="000000"/>
              <w:bottom w:val="single" w:sz="4" w:space="0" w:color="C0C0C0"/>
            </w:tcBorders>
            <w:shd w:val="clear" w:color="auto" w:fill="auto"/>
            <w:vAlign w:val="center"/>
          </w:tcPr>
          <w:p w:rsidR="00B8737B" w:rsidRPr="00EF274F" w:rsidRDefault="00B8737B" w:rsidP="00452739">
            <w:pPr>
              <w:snapToGrid w:val="0"/>
              <w:jc w:val="center"/>
              <w:rPr>
                <w:rFonts w:ascii="Times New Roman" w:eastAsia="Wingdings" w:hAnsi="Times New Roman" w:cs="Times New Roman"/>
                <w:sz w:val="16"/>
                <w:szCs w:val="16"/>
                <w:shd w:val="clear" w:color="auto" w:fill="FFFF00"/>
              </w:rPr>
            </w:pPr>
          </w:p>
        </w:tc>
        <w:tc>
          <w:tcPr>
            <w:tcW w:w="1103"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 w:val="16"/>
                <w:szCs w:val="16"/>
              </w:rPr>
            </w:pPr>
            <w:r w:rsidRPr="00EF274F">
              <w:rPr>
                <w:rFonts w:ascii="Times New Roman" w:eastAsia="Wingdings" w:hAnsi="Times New Roman" w:cs="Times New Roman"/>
                <w:sz w:val="16"/>
                <w:szCs w:val="16"/>
              </w:rPr>
              <w:t></w:t>
            </w:r>
          </w:p>
        </w:tc>
        <w:tc>
          <w:tcPr>
            <w:tcW w:w="4521"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rPr>
                <w:rFonts w:ascii="Times New Roman" w:eastAsia="Wingdings" w:hAnsi="Times New Roman" w:cs="Times New Roman"/>
                <w:sz w:val="16"/>
                <w:szCs w:val="16"/>
              </w:rPr>
            </w:pPr>
            <w:r w:rsidRPr="00EF274F">
              <w:rPr>
                <w:rFonts w:ascii="Times New Roman" w:eastAsia="Wingdings" w:hAnsi="Times New Roman" w:cs="Times New Roman"/>
                <w:sz w:val="16"/>
                <w:szCs w:val="16"/>
              </w:rPr>
              <w:t xml:space="preserve">Ricevuta di versamento a titolo di oblazione </w:t>
            </w:r>
          </w:p>
        </w:tc>
        <w:tc>
          <w:tcPr>
            <w:tcW w:w="1229"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snapToGrid w:val="0"/>
              <w:jc w:val="center"/>
              <w:rPr>
                <w:rFonts w:ascii="Times New Roman" w:eastAsia="Wingdings" w:hAnsi="Times New Roman" w:cs="Times New Roman"/>
                <w:szCs w:val="18"/>
              </w:rPr>
            </w:pPr>
            <w:r w:rsidRPr="00EF274F">
              <w:rPr>
                <w:rFonts w:ascii="Times New Roman" w:eastAsia="Wingdings" w:hAnsi="Times New Roman" w:cs="Times New Roman"/>
                <w:szCs w:val="18"/>
              </w:rPr>
              <w:t>-</w:t>
            </w:r>
          </w:p>
        </w:tc>
        <w:tc>
          <w:tcPr>
            <w:tcW w:w="2818" w:type="dxa"/>
            <w:tcBorders>
              <w:top w:val="single" w:sz="4" w:space="0" w:color="C0C0C0"/>
              <w:left w:val="single" w:sz="4" w:space="0" w:color="C0C0C0"/>
              <w:bottom w:val="single" w:sz="4" w:space="0" w:color="C0C0C0"/>
              <w:right w:val="single" w:sz="4" w:space="0" w:color="000000"/>
            </w:tcBorders>
            <w:shd w:val="clear" w:color="auto" w:fill="auto"/>
            <w:vAlign w:val="center"/>
          </w:tcPr>
          <w:p w:rsidR="00B8737B" w:rsidRPr="00EF274F" w:rsidRDefault="00517C35" w:rsidP="00452739">
            <w:pPr>
              <w:jc w:val="left"/>
              <w:rPr>
                <w:rFonts w:ascii="Times New Roman" w:hAnsi="Times New Roman" w:cs="Times New Roman"/>
                <w:sz w:val="16"/>
                <w:szCs w:val="16"/>
              </w:rPr>
            </w:pPr>
            <w:r w:rsidRPr="00EF274F">
              <w:rPr>
                <w:rFonts w:ascii="Times New Roman" w:eastAsia="Wingdings" w:hAnsi="Times New Roman" w:cs="Times New Roman"/>
                <w:sz w:val="16"/>
                <w:szCs w:val="16"/>
              </w:rPr>
              <w:t>Se l’intervento è in corso di esecuzione ovvero se</w:t>
            </w:r>
            <w:r w:rsidR="00DF2341" w:rsidRPr="00EF274F">
              <w:rPr>
                <w:rFonts w:ascii="Times New Roman" w:eastAsia="Wingdings" w:hAnsi="Times New Roman" w:cs="Times New Roman"/>
                <w:sz w:val="16"/>
                <w:szCs w:val="16"/>
              </w:rPr>
              <w:t xml:space="preserve"> </w:t>
            </w:r>
            <w:r w:rsidRPr="00EF274F">
              <w:rPr>
                <w:rFonts w:ascii="Times New Roman" w:eastAsia="Wingdings" w:hAnsi="Times New Roman" w:cs="Times New Roman"/>
                <w:sz w:val="16"/>
                <w:szCs w:val="16"/>
              </w:rPr>
              <w:t>l’intervento è stato già realizzato</w:t>
            </w:r>
          </w:p>
        </w:tc>
      </w:tr>
      <w:tr w:rsidR="00B8737B" w:rsidRPr="00EF274F" w:rsidTr="008E1ADC">
        <w:trPr>
          <w:trHeight w:val="715"/>
        </w:trPr>
        <w:tc>
          <w:tcPr>
            <w:tcW w:w="960" w:type="dxa"/>
            <w:tcBorders>
              <w:top w:val="single" w:sz="4" w:space="0" w:color="C0C0C0"/>
              <w:left w:val="single" w:sz="4" w:space="0" w:color="00000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 w:val="16"/>
                <w:szCs w:val="16"/>
              </w:rPr>
            </w:pPr>
            <w:r w:rsidRPr="00EF274F">
              <w:rPr>
                <w:rFonts w:ascii="Times New Roman" w:eastAsia="Wingdings" w:hAnsi="Times New Roman" w:cs="Times New Roman"/>
                <w:sz w:val="16"/>
                <w:szCs w:val="16"/>
              </w:rPr>
              <w:t></w:t>
            </w:r>
          </w:p>
        </w:tc>
        <w:tc>
          <w:tcPr>
            <w:tcW w:w="1103"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center"/>
              <w:rPr>
                <w:rFonts w:ascii="Times New Roman" w:eastAsia="Wingdings" w:hAnsi="Times New Roman" w:cs="Times New Roman"/>
                <w:sz w:val="16"/>
                <w:szCs w:val="16"/>
              </w:rPr>
            </w:pPr>
            <w:r w:rsidRPr="00EF274F">
              <w:rPr>
                <w:rFonts w:ascii="Times New Roman" w:eastAsia="Wingdings" w:hAnsi="Times New Roman" w:cs="Times New Roman"/>
                <w:sz w:val="16"/>
                <w:szCs w:val="16"/>
              </w:rPr>
              <w:t></w:t>
            </w:r>
          </w:p>
        </w:tc>
        <w:tc>
          <w:tcPr>
            <w:tcW w:w="4521" w:type="dxa"/>
            <w:tcBorders>
              <w:top w:val="single" w:sz="4" w:space="0" w:color="C0C0C0"/>
              <w:left w:val="single" w:sz="4" w:space="0" w:color="C0C0C0"/>
              <w:bottom w:val="single" w:sz="4" w:space="0" w:color="C0C0C0"/>
            </w:tcBorders>
            <w:shd w:val="clear" w:color="auto" w:fill="auto"/>
            <w:vAlign w:val="center"/>
          </w:tcPr>
          <w:p w:rsidR="00B8737B" w:rsidRPr="00EF274F" w:rsidRDefault="00517C35" w:rsidP="00452739">
            <w:pPr>
              <w:jc w:val="left"/>
              <w:rPr>
                <w:rFonts w:ascii="Times New Roman" w:eastAsia="Wingdings" w:hAnsi="Times New Roman" w:cs="Times New Roman"/>
                <w:sz w:val="16"/>
                <w:szCs w:val="16"/>
              </w:rPr>
            </w:pPr>
            <w:r w:rsidRPr="00EF274F">
              <w:rPr>
                <w:rFonts w:ascii="Times New Roman" w:eastAsia="Wingdings" w:hAnsi="Times New Roman" w:cs="Times New Roman"/>
                <w:sz w:val="16"/>
                <w:szCs w:val="16"/>
              </w:rPr>
              <w:t>Copia dei documenti d’identità dei comproprietari</w:t>
            </w:r>
          </w:p>
        </w:tc>
        <w:tc>
          <w:tcPr>
            <w:tcW w:w="1229" w:type="dxa"/>
            <w:tcBorders>
              <w:top w:val="single" w:sz="4" w:space="0" w:color="C0C0C0"/>
              <w:left w:val="single" w:sz="4" w:space="0" w:color="C0C0C0"/>
              <w:bottom w:val="single" w:sz="4" w:space="0" w:color="C0C0C0"/>
            </w:tcBorders>
            <w:shd w:val="clear" w:color="auto" w:fill="auto"/>
            <w:vAlign w:val="center"/>
          </w:tcPr>
          <w:p w:rsidR="00B8737B" w:rsidRPr="00EF274F" w:rsidRDefault="0035347A" w:rsidP="00452739">
            <w:pPr>
              <w:jc w:val="center"/>
              <w:rPr>
                <w:rFonts w:ascii="Times New Roman" w:eastAsia="Wingdings" w:hAnsi="Times New Roman" w:cs="Times New Roman"/>
                <w:szCs w:val="18"/>
              </w:rPr>
            </w:pPr>
            <w:r w:rsidRPr="00EF274F">
              <w:rPr>
                <w:rFonts w:ascii="Times New Roman" w:eastAsia="Wingdings" w:hAnsi="Times New Roman" w:cs="Times New Roman"/>
                <w:szCs w:val="18"/>
              </w:rPr>
              <w:t>a</w:t>
            </w:r>
            <w:r w:rsidR="00517C35" w:rsidRPr="00EF274F">
              <w:rPr>
                <w:rFonts w:ascii="Times New Roman" w:eastAsia="Wingdings" w:hAnsi="Times New Roman" w:cs="Times New Roman"/>
                <w:szCs w:val="18"/>
              </w:rPr>
              <w:t>)</w:t>
            </w:r>
          </w:p>
        </w:tc>
        <w:tc>
          <w:tcPr>
            <w:tcW w:w="2818" w:type="dxa"/>
            <w:tcBorders>
              <w:top w:val="single" w:sz="4" w:space="0" w:color="C0C0C0"/>
              <w:left w:val="single" w:sz="4" w:space="0" w:color="C0C0C0"/>
              <w:bottom w:val="single" w:sz="4" w:space="0" w:color="C0C0C0"/>
              <w:right w:val="single" w:sz="4" w:space="0" w:color="000000"/>
            </w:tcBorders>
            <w:shd w:val="clear" w:color="auto" w:fill="auto"/>
            <w:vAlign w:val="center"/>
          </w:tcPr>
          <w:p w:rsidR="00B8737B" w:rsidRPr="00EF274F" w:rsidRDefault="00517C35" w:rsidP="00452739">
            <w:pPr>
              <w:jc w:val="left"/>
              <w:rPr>
                <w:rFonts w:ascii="Times New Roman" w:hAnsi="Times New Roman" w:cs="Times New Roman"/>
                <w:sz w:val="16"/>
                <w:szCs w:val="16"/>
              </w:rPr>
            </w:pPr>
            <w:r w:rsidRPr="00EF274F">
              <w:rPr>
                <w:rFonts w:ascii="Times New Roman" w:eastAsia="Wingdings" w:hAnsi="Times New Roman" w:cs="Times New Roman"/>
                <w:sz w:val="16"/>
                <w:szCs w:val="16"/>
              </w:rPr>
              <w:t xml:space="preserve">Se gli eventuali comproprietari dell’immobile hanno sottoscritto gli elaborati allegati </w:t>
            </w:r>
          </w:p>
        </w:tc>
      </w:tr>
      <w:tr w:rsidR="00B8737B" w:rsidRPr="00EF274F" w:rsidTr="008E1ADC">
        <w:trPr>
          <w:trHeight w:val="861"/>
        </w:trPr>
        <w:tc>
          <w:tcPr>
            <w:tcW w:w="960" w:type="dxa"/>
            <w:tcBorders>
              <w:top w:val="single" w:sz="4" w:space="0" w:color="C0C0C0"/>
              <w:left w:val="single" w:sz="4" w:space="0" w:color="000000"/>
              <w:bottom w:val="single" w:sz="4" w:space="0" w:color="auto"/>
            </w:tcBorders>
            <w:shd w:val="clear" w:color="auto" w:fill="auto"/>
            <w:vAlign w:val="center"/>
          </w:tcPr>
          <w:p w:rsidR="00B8737B" w:rsidRPr="00EF274F" w:rsidRDefault="00517C35" w:rsidP="00452739">
            <w:pPr>
              <w:jc w:val="center"/>
              <w:rPr>
                <w:rFonts w:ascii="Times New Roman" w:eastAsia="Wingdings" w:hAnsi="Times New Roman" w:cs="Times New Roman"/>
                <w:sz w:val="16"/>
                <w:szCs w:val="16"/>
              </w:rPr>
            </w:pPr>
            <w:r w:rsidRPr="00EF274F">
              <w:rPr>
                <w:rFonts w:ascii="Times New Roman" w:eastAsia="Wingdings" w:hAnsi="Times New Roman" w:cs="Times New Roman"/>
                <w:sz w:val="16"/>
                <w:szCs w:val="16"/>
              </w:rPr>
              <w:t></w:t>
            </w:r>
          </w:p>
        </w:tc>
        <w:tc>
          <w:tcPr>
            <w:tcW w:w="1103" w:type="dxa"/>
            <w:tcBorders>
              <w:top w:val="single" w:sz="4" w:space="0" w:color="C0C0C0"/>
              <w:left w:val="single" w:sz="4" w:space="0" w:color="C0C0C0"/>
              <w:bottom w:val="single" w:sz="4" w:space="0" w:color="auto"/>
            </w:tcBorders>
            <w:shd w:val="clear" w:color="auto" w:fill="auto"/>
            <w:vAlign w:val="center"/>
          </w:tcPr>
          <w:p w:rsidR="00B8737B" w:rsidRPr="00EF274F" w:rsidRDefault="00517C35" w:rsidP="00452739">
            <w:pPr>
              <w:jc w:val="center"/>
              <w:rPr>
                <w:rFonts w:ascii="Times New Roman" w:eastAsia="Wingdings" w:hAnsi="Times New Roman" w:cs="Times New Roman"/>
                <w:sz w:val="16"/>
                <w:szCs w:val="16"/>
              </w:rPr>
            </w:pPr>
            <w:r w:rsidRPr="00EF274F">
              <w:rPr>
                <w:rFonts w:ascii="Times New Roman" w:eastAsia="Wingdings" w:hAnsi="Times New Roman" w:cs="Times New Roman"/>
                <w:sz w:val="16"/>
                <w:szCs w:val="16"/>
              </w:rPr>
              <w:t></w:t>
            </w:r>
          </w:p>
        </w:tc>
        <w:tc>
          <w:tcPr>
            <w:tcW w:w="4521" w:type="dxa"/>
            <w:tcBorders>
              <w:top w:val="single" w:sz="4" w:space="0" w:color="C0C0C0"/>
              <w:left w:val="single" w:sz="4" w:space="0" w:color="C0C0C0"/>
              <w:bottom w:val="single" w:sz="4" w:space="0" w:color="auto"/>
            </w:tcBorders>
            <w:shd w:val="clear" w:color="auto" w:fill="auto"/>
            <w:vAlign w:val="center"/>
          </w:tcPr>
          <w:p w:rsidR="00B8737B" w:rsidRPr="00EF274F" w:rsidRDefault="00517C35" w:rsidP="00452739">
            <w:pPr>
              <w:jc w:val="left"/>
              <w:rPr>
                <w:rFonts w:ascii="Times New Roman" w:eastAsia="Wingdings" w:hAnsi="Times New Roman" w:cs="Times New Roman"/>
                <w:sz w:val="16"/>
                <w:szCs w:val="16"/>
              </w:rPr>
            </w:pPr>
            <w:r w:rsidRPr="00EF274F">
              <w:rPr>
                <w:rFonts w:ascii="Times New Roman" w:eastAsia="Wingdings" w:hAnsi="Times New Roman" w:cs="Times New Roman"/>
                <w:sz w:val="16"/>
                <w:szCs w:val="16"/>
              </w:rPr>
              <w:t>Notifica preliminare</w:t>
            </w:r>
          </w:p>
        </w:tc>
        <w:tc>
          <w:tcPr>
            <w:tcW w:w="1229" w:type="dxa"/>
            <w:tcBorders>
              <w:top w:val="single" w:sz="4" w:space="0" w:color="C0C0C0"/>
              <w:left w:val="single" w:sz="4" w:space="0" w:color="C0C0C0"/>
              <w:bottom w:val="single" w:sz="4" w:space="0" w:color="auto"/>
            </w:tcBorders>
            <w:shd w:val="clear" w:color="auto" w:fill="auto"/>
            <w:vAlign w:val="center"/>
          </w:tcPr>
          <w:p w:rsidR="00B8737B" w:rsidRPr="00EF274F" w:rsidRDefault="00517C35" w:rsidP="00452739">
            <w:pPr>
              <w:jc w:val="center"/>
              <w:rPr>
                <w:rFonts w:ascii="Times New Roman" w:eastAsia="Wingdings" w:hAnsi="Times New Roman" w:cs="Times New Roman"/>
                <w:szCs w:val="18"/>
              </w:rPr>
            </w:pPr>
            <w:r w:rsidRPr="00EF274F">
              <w:rPr>
                <w:rFonts w:ascii="Times New Roman" w:eastAsia="Wingdings" w:hAnsi="Times New Roman" w:cs="Times New Roman"/>
                <w:szCs w:val="18"/>
              </w:rPr>
              <w:t>-</w:t>
            </w:r>
          </w:p>
        </w:tc>
        <w:tc>
          <w:tcPr>
            <w:tcW w:w="2818" w:type="dxa"/>
            <w:tcBorders>
              <w:top w:val="single" w:sz="4" w:space="0" w:color="C0C0C0"/>
              <w:left w:val="single" w:sz="4" w:space="0" w:color="C0C0C0"/>
              <w:bottom w:val="single" w:sz="4" w:space="0" w:color="auto"/>
              <w:right w:val="single" w:sz="4" w:space="0" w:color="000000"/>
            </w:tcBorders>
            <w:shd w:val="clear" w:color="auto" w:fill="auto"/>
            <w:vAlign w:val="center"/>
          </w:tcPr>
          <w:p w:rsidR="00B8737B" w:rsidRPr="00EF274F" w:rsidRDefault="00517C35" w:rsidP="00452739">
            <w:pPr>
              <w:jc w:val="left"/>
              <w:rPr>
                <w:rFonts w:ascii="Times New Roman" w:hAnsi="Times New Roman" w:cs="Times New Roman"/>
                <w:sz w:val="16"/>
                <w:szCs w:val="16"/>
              </w:rPr>
            </w:pPr>
            <w:r w:rsidRPr="00EF274F">
              <w:rPr>
                <w:rFonts w:ascii="Times New Roman" w:eastAsia="Wingdings" w:hAnsi="Times New Roman" w:cs="Times New Roman"/>
                <w:sz w:val="16"/>
                <w:szCs w:val="16"/>
              </w:rPr>
              <w:t>Se l’intervento ricade nell’ ambito di applicazione dell’articolo 99, comma 1, del d.lgs. n. 81/2008 e la notifica non è stata già trasmessa</w:t>
            </w:r>
          </w:p>
        </w:tc>
      </w:tr>
    </w:tbl>
    <w:p w:rsidR="00B8737B" w:rsidRPr="00EF274F" w:rsidRDefault="00B8737B" w:rsidP="00452739">
      <w:pPr>
        <w:rPr>
          <w:rFonts w:ascii="Times New Roman" w:eastAsia="Wingdings" w:hAnsi="Times New Roman" w:cs="Times New Roman"/>
          <w:color w:val="BFBFBF"/>
        </w:rPr>
      </w:pPr>
    </w:p>
    <w:p w:rsidR="00D80641" w:rsidRPr="00EF274F" w:rsidRDefault="00D80641" w:rsidP="008E1ADC">
      <w:pPr>
        <w:spacing w:before="40" w:after="40"/>
        <w:ind w:left="142"/>
        <w:jc w:val="center"/>
        <w:rPr>
          <w:rFonts w:ascii="Times New Roman" w:eastAsia="Wingdings" w:hAnsi="Times New Roman" w:cs="Times New Roman"/>
          <w:b/>
          <w:bCs/>
          <w:sz w:val="16"/>
          <w:szCs w:val="18"/>
        </w:rPr>
      </w:pPr>
    </w:p>
    <w:p w:rsidR="00C24338" w:rsidRPr="002A4DD5" w:rsidRDefault="00C24338" w:rsidP="002A4DD5">
      <w:pPr>
        <w:spacing w:before="40" w:after="40" w:line="340" w:lineRule="exact"/>
        <w:ind w:left="142"/>
        <w:jc w:val="center"/>
        <w:rPr>
          <w:rFonts w:ascii="Times New Roman" w:hAnsi="Times New Roman" w:cs="Times New Roman"/>
          <w:sz w:val="20"/>
          <w:szCs w:val="20"/>
        </w:rPr>
      </w:pPr>
      <w:r w:rsidRPr="002A4DD5">
        <w:rPr>
          <w:rFonts w:ascii="Times New Roman" w:hAnsi="Times New Roman" w:cs="Times New Roman"/>
          <w:b/>
          <w:bCs/>
          <w:sz w:val="20"/>
          <w:szCs w:val="20"/>
        </w:rPr>
        <w:t>INFORMATIVA SULLA PRIVACY (ART. 13 del d.lgs. n. 196/2003)</w:t>
      </w:r>
    </w:p>
    <w:p w:rsidR="00C24338" w:rsidRPr="002A4DD5" w:rsidRDefault="00C24338" w:rsidP="002A4DD5">
      <w:pPr>
        <w:spacing w:before="40" w:after="40" w:line="340" w:lineRule="exact"/>
        <w:ind w:left="142"/>
        <w:rPr>
          <w:rFonts w:ascii="Times New Roman" w:hAnsi="Times New Roman" w:cs="Times New Roman"/>
          <w:b/>
          <w:bCs/>
          <w:sz w:val="20"/>
          <w:szCs w:val="20"/>
        </w:rPr>
      </w:pPr>
    </w:p>
    <w:p w:rsidR="00C24338" w:rsidRPr="002A4DD5" w:rsidRDefault="00C24338" w:rsidP="002A4DD5">
      <w:pPr>
        <w:spacing w:before="40" w:after="40" w:line="340" w:lineRule="exact"/>
        <w:ind w:left="142"/>
        <w:rPr>
          <w:rFonts w:ascii="Times New Roman" w:hAnsi="Times New Roman" w:cs="Times New Roman"/>
          <w:sz w:val="20"/>
          <w:szCs w:val="20"/>
        </w:rPr>
      </w:pPr>
      <w:r w:rsidRPr="002A4DD5">
        <w:rPr>
          <w:rFonts w:ascii="Times New Roman" w:hAnsi="Times New Roman" w:cs="Times New Roman"/>
          <w:sz w:val="20"/>
          <w:szCs w:val="20"/>
        </w:rPr>
        <w:t>Ai sensi dell’art. 13 del codice in materia di protezione dei dati personali si forniscono le seguenti informazioni:</w:t>
      </w:r>
    </w:p>
    <w:p w:rsidR="00C24338" w:rsidRPr="002A4DD5" w:rsidRDefault="00C24338" w:rsidP="002A4DD5">
      <w:pPr>
        <w:pStyle w:val="Testofumetto"/>
        <w:spacing w:before="40" w:after="40" w:line="340" w:lineRule="exact"/>
        <w:ind w:left="142"/>
        <w:rPr>
          <w:rFonts w:ascii="Times New Roman" w:hAnsi="Times New Roman"/>
          <w:sz w:val="20"/>
          <w:szCs w:val="20"/>
        </w:rPr>
      </w:pPr>
      <w:r w:rsidRPr="002A4DD5">
        <w:rPr>
          <w:rFonts w:ascii="Times New Roman" w:hAnsi="Times New Roman"/>
          <w:b/>
          <w:bCs/>
          <w:sz w:val="20"/>
          <w:szCs w:val="20"/>
        </w:rPr>
        <w:t>Finalità del trattamento</w:t>
      </w:r>
      <w:r w:rsidRPr="002A4DD5">
        <w:rPr>
          <w:rFonts w:ascii="Times New Roman" w:hAnsi="Times New Roman"/>
          <w:sz w:val="20"/>
          <w:szCs w:val="20"/>
        </w:rPr>
        <w:t>: I dati personali dichiarati saranno utilizzati dagli uffici nell’abito del procedimento per il quale la presente dichiarazione viene resa.</w:t>
      </w:r>
    </w:p>
    <w:p w:rsidR="00C24338" w:rsidRPr="002A4DD5" w:rsidRDefault="00C24338" w:rsidP="002A4DD5">
      <w:pPr>
        <w:spacing w:before="40" w:after="40" w:line="340" w:lineRule="exact"/>
        <w:ind w:left="142"/>
        <w:rPr>
          <w:rFonts w:ascii="Times New Roman" w:hAnsi="Times New Roman" w:cs="Times New Roman"/>
          <w:sz w:val="20"/>
          <w:szCs w:val="20"/>
        </w:rPr>
      </w:pPr>
      <w:r w:rsidRPr="002A4DD5">
        <w:rPr>
          <w:rFonts w:ascii="Times New Roman" w:hAnsi="Times New Roman" w:cs="Times New Roman"/>
          <w:b/>
          <w:bCs/>
          <w:sz w:val="20"/>
          <w:szCs w:val="20"/>
        </w:rPr>
        <w:t>Modalità:</w:t>
      </w:r>
      <w:r w:rsidRPr="002A4DD5">
        <w:rPr>
          <w:rFonts w:ascii="Times New Roman" w:hAnsi="Times New Roman" w:cs="Times New Roman"/>
          <w:sz w:val="20"/>
          <w:szCs w:val="20"/>
        </w:rPr>
        <w:t xml:space="preserve"> Il trattamento avverrà sia con strumenti cartacei sia su supporti informatici a disposizione degli uffici.</w:t>
      </w:r>
    </w:p>
    <w:p w:rsidR="00C24338" w:rsidRPr="002A4DD5" w:rsidRDefault="00C24338" w:rsidP="002A4DD5">
      <w:pPr>
        <w:spacing w:before="40" w:after="40" w:line="340" w:lineRule="exact"/>
        <w:ind w:left="142"/>
        <w:rPr>
          <w:rFonts w:ascii="Times New Roman" w:hAnsi="Times New Roman" w:cs="Times New Roman"/>
          <w:sz w:val="20"/>
          <w:szCs w:val="20"/>
        </w:rPr>
      </w:pPr>
      <w:r w:rsidRPr="002A4DD5">
        <w:rPr>
          <w:rFonts w:ascii="Times New Roman" w:hAnsi="Times New Roman" w:cs="Times New Roman"/>
          <w:b/>
          <w:bCs/>
          <w:sz w:val="20"/>
          <w:szCs w:val="20"/>
        </w:rPr>
        <w:t>Ambito di comunicazione:</w:t>
      </w:r>
      <w:r w:rsidRPr="002A4DD5">
        <w:rPr>
          <w:rFonts w:ascii="Times New Roman" w:hAnsi="Times New Roman" w:cs="Times New Roman"/>
          <w:sz w:val="20"/>
          <w:szCs w:val="20"/>
        </w:rPr>
        <w:t xml:space="preserve"> I dati verranno comunicati a terzi ai sensi della l. n. 241/1990, ove applicabile, e in caso di verifiche ai sensi dell’art. 71 del d.P.R. n. 445/2000.</w:t>
      </w:r>
    </w:p>
    <w:p w:rsidR="00C24338" w:rsidRPr="002A4DD5" w:rsidRDefault="00C24338" w:rsidP="002A4DD5">
      <w:pPr>
        <w:spacing w:before="40" w:after="40" w:line="340" w:lineRule="exact"/>
        <w:ind w:left="142"/>
        <w:rPr>
          <w:rFonts w:ascii="Times New Roman" w:hAnsi="Times New Roman" w:cs="Times New Roman"/>
          <w:sz w:val="20"/>
          <w:szCs w:val="20"/>
        </w:rPr>
      </w:pPr>
      <w:r w:rsidRPr="002A4DD5">
        <w:rPr>
          <w:rFonts w:ascii="Times New Roman" w:hAnsi="Times New Roman" w:cs="Times New Roman"/>
          <w:b/>
          <w:bCs/>
          <w:sz w:val="20"/>
          <w:szCs w:val="20"/>
        </w:rPr>
        <w:t>Diritti:</w:t>
      </w:r>
      <w:r w:rsidRPr="002A4DD5">
        <w:rPr>
          <w:rFonts w:ascii="Times New Roman" w:hAnsi="Times New Roman" w:cs="Times New Roman"/>
          <w:sz w:val="20"/>
          <w:szCs w:val="20"/>
        </w:rPr>
        <w:t xml:space="preserve"> Il sottoscrittore può in ogni momento esercitare i diritti di accesso, rettifica, aggiornamento e integrazione dei dati ai sensi dell’art. 7 del d.lgs. n. 196/2003 rivolgendo le richieste al SUE.</w:t>
      </w:r>
    </w:p>
    <w:p w:rsidR="00C24338" w:rsidRPr="002A4DD5" w:rsidRDefault="00C24338" w:rsidP="002A4DD5">
      <w:pPr>
        <w:spacing w:before="120" w:line="340" w:lineRule="exact"/>
        <w:ind w:left="142"/>
        <w:rPr>
          <w:rFonts w:ascii="Times New Roman" w:hAnsi="Times New Roman" w:cs="Times New Roman"/>
          <w:sz w:val="20"/>
          <w:szCs w:val="20"/>
        </w:rPr>
      </w:pPr>
      <w:r w:rsidRPr="002A4DD5">
        <w:rPr>
          <w:rFonts w:ascii="Times New Roman" w:hAnsi="Times New Roman" w:cs="Times New Roman"/>
          <w:sz w:val="20"/>
          <w:szCs w:val="20"/>
        </w:rPr>
        <w:t>Il Responsabile del procedimento: SUE di ____________________________</w:t>
      </w:r>
    </w:p>
    <w:p w:rsidR="00B8737B" w:rsidRPr="00EF274F" w:rsidRDefault="00B8737B" w:rsidP="008E1ADC">
      <w:pPr>
        <w:spacing w:before="40" w:after="40"/>
        <w:ind w:left="142"/>
        <w:rPr>
          <w:rFonts w:ascii="Times New Roman" w:eastAsia="Wingdings" w:hAnsi="Times New Roman" w:cs="Times New Roman"/>
          <w:sz w:val="16"/>
          <w:szCs w:val="18"/>
        </w:rPr>
      </w:pPr>
    </w:p>
    <w:p w:rsidR="0035347A" w:rsidRPr="00EF274F" w:rsidRDefault="0035347A" w:rsidP="00452739">
      <w:pPr>
        <w:jc w:val="center"/>
        <w:rPr>
          <w:rFonts w:ascii="Times New Roman" w:eastAsia="Wingdings" w:hAnsi="Times New Roman" w:cs="Times New Roman"/>
          <w:b/>
          <w:sz w:val="24"/>
        </w:rPr>
      </w:pPr>
    </w:p>
    <w:p w:rsidR="0035347A" w:rsidRDefault="0035347A" w:rsidP="00452739">
      <w:pPr>
        <w:jc w:val="center"/>
        <w:rPr>
          <w:rFonts w:ascii="Times New Roman" w:eastAsia="Wingdings" w:hAnsi="Times New Roman" w:cs="Times New Roman"/>
          <w:b/>
          <w:sz w:val="24"/>
        </w:rPr>
      </w:pPr>
    </w:p>
    <w:p w:rsidR="002A4DD5" w:rsidRDefault="002A4DD5" w:rsidP="00452739">
      <w:pPr>
        <w:jc w:val="center"/>
        <w:rPr>
          <w:rFonts w:ascii="Times New Roman" w:eastAsia="Wingdings" w:hAnsi="Times New Roman" w:cs="Times New Roman"/>
          <w:b/>
          <w:sz w:val="24"/>
        </w:rPr>
      </w:pPr>
    </w:p>
    <w:p w:rsidR="002A4DD5" w:rsidRDefault="002A4DD5" w:rsidP="00452739">
      <w:pPr>
        <w:jc w:val="center"/>
        <w:rPr>
          <w:rFonts w:ascii="Times New Roman" w:eastAsia="Wingdings" w:hAnsi="Times New Roman" w:cs="Times New Roman"/>
          <w:b/>
          <w:sz w:val="24"/>
        </w:rPr>
      </w:pPr>
    </w:p>
    <w:p w:rsidR="002A4DD5" w:rsidRDefault="002A4DD5" w:rsidP="00452739">
      <w:pPr>
        <w:jc w:val="center"/>
        <w:rPr>
          <w:rFonts w:ascii="Times New Roman" w:eastAsia="Wingdings" w:hAnsi="Times New Roman" w:cs="Times New Roman"/>
          <w:b/>
          <w:sz w:val="24"/>
        </w:rPr>
      </w:pPr>
    </w:p>
    <w:p w:rsidR="002A4DD5" w:rsidRDefault="002A4DD5" w:rsidP="00452739">
      <w:pPr>
        <w:jc w:val="center"/>
        <w:rPr>
          <w:rFonts w:ascii="Times New Roman" w:eastAsia="Wingdings" w:hAnsi="Times New Roman" w:cs="Times New Roman"/>
          <w:b/>
          <w:sz w:val="24"/>
        </w:rPr>
      </w:pPr>
    </w:p>
    <w:p w:rsidR="002A4DD5" w:rsidRDefault="002A4DD5" w:rsidP="00452739">
      <w:pPr>
        <w:jc w:val="center"/>
        <w:rPr>
          <w:rFonts w:ascii="Times New Roman" w:eastAsia="Wingdings" w:hAnsi="Times New Roman" w:cs="Times New Roman"/>
          <w:b/>
          <w:sz w:val="24"/>
        </w:rPr>
      </w:pPr>
    </w:p>
    <w:p w:rsidR="002A4DD5" w:rsidRDefault="002A4DD5" w:rsidP="00452739">
      <w:pPr>
        <w:jc w:val="center"/>
        <w:rPr>
          <w:rFonts w:ascii="Times New Roman" w:eastAsia="Wingdings" w:hAnsi="Times New Roman" w:cs="Times New Roman"/>
          <w:b/>
          <w:sz w:val="24"/>
        </w:rPr>
      </w:pPr>
    </w:p>
    <w:p w:rsidR="002A4DD5" w:rsidRDefault="002A4DD5" w:rsidP="00452739">
      <w:pPr>
        <w:jc w:val="center"/>
        <w:rPr>
          <w:rFonts w:ascii="Times New Roman" w:eastAsia="Wingdings" w:hAnsi="Times New Roman" w:cs="Times New Roman"/>
          <w:b/>
          <w:sz w:val="24"/>
        </w:rPr>
      </w:pPr>
    </w:p>
    <w:p w:rsidR="002A4DD5" w:rsidRPr="00EF274F" w:rsidRDefault="002A4DD5" w:rsidP="00452739">
      <w:pPr>
        <w:jc w:val="center"/>
        <w:rPr>
          <w:rFonts w:ascii="Times New Roman" w:eastAsia="Wingdings" w:hAnsi="Times New Roman" w:cs="Times New Roman"/>
          <w:b/>
          <w:sz w:val="24"/>
        </w:rPr>
      </w:pPr>
    </w:p>
    <w:p w:rsidR="0035347A" w:rsidRPr="00EF274F" w:rsidRDefault="0035347A" w:rsidP="00452739">
      <w:pPr>
        <w:jc w:val="center"/>
        <w:rPr>
          <w:rFonts w:ascii="Times New Roman" w:eastAsia="Wingdings" w:hAnsi="Times New Roman" w:cs="Times New Roman"/>
          <w:b/>
          <w:sz w:val="24"/>
        </w:rPr>
      </w:pPr>
    </w:p>
    <w:p w:rsidR="0035347A" w:rsidRPr="00EF274F" w:rsidRDefault="0035347A" w:rsidP="00452739">
      <w:pPr>
        <w:jc w:val="center"/>
        <w:rPr>
          <w:rFonts w:ascii="Times New Roman" w:eastAsia="Wingdings" w:hAnsi="Times New Roman" w:cs="Times New Roman"/>
          <w:b/>
          <w:sz w:val="24"/>
        </w:rPr>
      </w:pPr>
    </w:p>
    <w:p w:rsidR="00541968" w:rsidRDefault="00541968">
      <w:pPr>
        <w:suppressAutoHyphens w:val="0"/>
        <w:jc w:val="left"/>
        <w:rPr>
          <w:rFonts w:ascii="Times New Roman" w:eastAsia="Wingdings" w:hAnsi="Times New Roman" w:cs="Times New Roman"/>
          <w:b/>
          <w:sz w:val="24"/>
        </w:rPr>
      </w:pPr>
      <w:r>
        <w:rPr>
          <w:rFonts w:ascii="Times New Roman" w:eastAsia="Wingdings" w:hAnsi="Times New Roman" w:cs="Times New Roman"/>
          <w:b/>
          <w:sz w:val="24"/>
        </w:rPr>
        <w:br w:type="page"/>
      </w:r>
    </w:p>
    <w:p w:rsidR="0035347A" w:rsidRPr="00EF274F" w:rsidRDefault="0035347A" w:rsidP="00452739">
      <w:pPr>
        <w:jc w:val="center"/>
        <w:rPr>
          <w:rFonts w:ascii="Times New Roman" w:eastAsia="Wingdings" w:hAnsi="Times New Roman" w:cs="Times New Roman"/>
          <w:b/>
          <w:sz w:val="24"/>
        </w:rPr>
      </w:pPr>
    </w:p>
    <w:p w:rsidR="00B8737B" w:rsidRPr="0044612D" w:rsidRDefault="00517C35" w:rsidP="00452739">
      <w:pPr>
        <w:jc w:val="center"/>
        <w:rPr>
          <w:rFonts w:ascii="Times New Roman" w:hAnsi="Times New Roman" w:cs="Times New Roman"/>
          <w:vertAlign w:val="superscript"/>
        </w:rPr>
      </w:pPr>
      <w:r w:rsidRPr="00EF274F">
        <w:rPr>
          <w:rFonts w:ascii="Times New Roman" w:eastAsia="Wingdings" w:hAnsi="Times New Roman" w:cs="Times New Roman"/>
          <w:b/>
          <w:sz w:val="24"/>
        </w:rPr>
        <w:t xml:space="preserve">TUTELA DELLA SALUTE E DELLA SICUREZZA NEI LUOGHI DI LAVORO </w:t>
      </w:r>
      <w:r w:rsidRPr="0044612D">
        <w:rPr>
          <w:rFonts w:ascii="Times New Roman" w:eastAsia="Wingdings" w:hAnsi="Times New Roman" w:cs="Times New Roman"/>
          <w:b/>
          <w:sz w:val="24"/>
          <w:vertAlign w:val="superscript"/>
        </w:rPr>
        <w:t>(</w:t>
      </w:r>
      <w:r w:rsidRPr="0044612D">
        <w:rPr>
          <w:rStyle w:val="Caratterenotaapidipagina"/>
          <w:rFonts w:ascii="Times New Roman" w:eastAsia="Wingdings" w:hAnsi="Times New Roman"/>
          <w:b/>
          <w:sz w:val="24"/>
        </w:rPr>
        <w:footnoteReference w:id="2"/>
      </w:r>
      <w:r w:rsidRPr="0044612D">
        <w:rPr>
          <w:rFonts w:ascii="Times New Roman" w:eastAsia="Wingdings" w:hAnsi="Times New Roman" w:cs="Times New Roman"/>
          <w:b/>
          <w:sz w:val="24"/>
          <w:vertAlign w:val="superscript"/>
        </w:rPr>
        <w:t>)</w:t>
      </w:r>
    </w:p>
    <w:p w:rsidR="00B8737B" w:rsidRPr="000C015F" w:rsidRDefault="009B5E73" w:rsidP="00452739">
      <w:pPr>
        <w:jc w:val="center"/>
        <w:rPr>
          <w:rFonts w:ascii="Times New Roman" w:eastAsia="Wingdings" w:hAnsi="Times New Roman" w:cs="Times New Roman"/>
          <w:sz w:val="16"/>
          <w:szCs w:val="16"/>
        </w:rPr>
      </w:pPr>
      <w:hyperlink r:id="rId31" w:history="1">
        <w:r w:rsidR="00517C35" w:rsidRPr="000C015F">
          <w:rPr>
            <w:rStyle w:val="Collegamentoipertestuale"/>
            <w:rFonts w:ascii="Times New Roman" w:eastAsia="Wingdings" w:hAnsi="Times New Roman"/>
            <w:color w:val="auto"/>
            <w:u w:val="none"/>
          </w:rPr>
          <w:t>D. lgs. 9 aprile 2008, n. 81</w:t>
        </w:r>
      </w:hyperlink>
    </w:p>
    <w:p w:rsidR="00B8737B" w:rsidRPr="00EF274F" w:rsidRDefault="00B8737B" w:rsidP="00452739">
      <w:pPr>
        <w:pStyle w:val="Testonotadichiusura"/>
        <w:jc w:val="both"/>
        <w:rPr>
          <w:rFonts w:eastAsia="Wingdings"/>
          <w:sz w:val="16"/>
          <w:szCs w:val="16"/>
        </w:rPr>
      </w:pPr>
    </w:p>
    <w:tbl>
      <w:tblPr>
        <w:tblW w:w="10631" w:type="dxa"/>
        <w:tblInd w:w="145" w:type="dxa"/>
        <w:tblLayout w:type="fixed"/>
        <w:tblCellMar>
          <w:left w:w="0" w:type="dxa"/>
          <w:right w:w="0" w:type="dxa"/>
        </w:tblCellMar>
        <w:tblLook w:val="0000" w:firstRow="0" w:lastRow="0" w:firstColumn="0" w:lastColumn="0" w:noHBand="0" w:noVBand="0"/>
      </w:tblPr>
      <w:tblGrid>
        <w:gridCol w:w="1290"/>
        <w:gridCol w:w="1559"/>
        <w:gridCol w:w="1619"/>
        <w:gridCol w:w="1315"/>
        <w:gridCol w:w="1515"/>
        <w:gridCol w:w="1445"/>
        <w:gridCol w:w="1888"/>
      </w:tblGrid>
      <w:tr w:rsidR="00B8737B" w:rsidRPr="00EF274F" w:rsidTr="008E1ADC">
        <w:trPr>
          <w:trHeight w:val="291"/>
        </w:trPr>
        <w:tc>
          <w:tcPr>
            <w:tcW w:w="2849" w:type="dxa"/>
            <w:gridSpan w:val="2"/>
            <w:tcBorders>
              <w:top w:val="single" w:sz="2" w:space="0" w:color="000000"/>
              <w:left w:val="single" w:sz="2" w:space="0" w:color="000000"/>
            </w:tcBorders>
            <w:shd w:val="clear" w:color="auto" w:fill="E4E4E4"/>
            <w:vAlign w:val="center"/>
          </w:tcPr>
          <w:p w:rsidR="00B8737B" w:rsidRPr="00EF274F" w:rsidRDefault="00517C35" w:rsidP="00452739">
            <w:pPr>
              <w:jc w:val="center"/>
              <w:rPr>
                <w:rFonts w:ascii="Times New Roman" w:eastAsia="Wingdings" w:hAnsi="Times New Roman" w:cs="Times New Roman"/>
                <w:b/>
                <w:sz w:val="16"/>
              </w:rPr>
            </w:pPr>
            <w:r w:rsidRPr="00EF274F">
              <w:rPr>
                <w:rFonts w:ascii="Times New Roman" w:eastAsia="Wingdings" w:hAnsi="Times New Roman" w:cs="Times New Roman"/>
                <w:b/>
                <w:sz w:val="16"/>
              </w:rPr>
              <w:t>CASI</w:t>
            </w:r>
          </w:p>
        </w:tc>
        <w:tc>
          <w:tcPr>
            <w:tcW w:w="7782" w:type="dxa"/>
            <w:gridSpan w:val="5"/>
            <w:tcBorders>
              <w:top w:val="single" w:sz="2" w:space="0" w:color="000000"/>
              <w:left w:val="single" w:sz="1" w:space="0" w:color="000000"/>
              <w:right w:val="single" w:sz="2" w:space="0" w:color="000000"/>
            </w:tcBorders>
            <w:shd w:val="clear" w:color="auto" w:fill="E4E4E4"/>
            <w:vAlign w:val="center"/>
          </w:tcPr>
          <w:p w:rsidR="00B8737B" w:rsidRPr="00EF274F" w:rsidRDefault="00517C35" w:rsidP="00452739">
            <w:pPr>
              <w:jc w:val="center"/>
              <w:rPr>
                <w:rFonts w:ascii="Times New Roman" w:hAnsi="Times New Roman" w:cs="Times New Roman"/>
              </w:rPr>
            </w:pPr>
            <w:r w:rsidRPr="00EF274F">
              <w:rPr>
                <w:rFonts w:ascii="Times New Roman" w:eastAsia="Wingdings" w:hAnsi="Times New Roman" w:cs="Times New Roman"/>
                <w:b/>
                <w:sz w:val="16"/>
              </w:rPr>
              <w:t>ADEMPIMENTI</w:t>
            </w:r>
          </w:p>
        </w:tc>
      </w:tr>
      <w:tr w:rsidR="00B8737B" w:rsidRPr="00EF274F" w:rsidTr="008E1ADC">
        <w:trPr>
          <w:trHeight w:val="628"/>
        </w:trPr>
        <w:tc>
          <w:tcPr>
            <w:tcW w:w="1290" w:type="dxa"/>
            <w:tcBorders>
              <w:top w:val="single" w:sz="1" w:space="0" w:color="000000"/>
              <w:left w:val="single" w:sz="2" w:space="0" w:color="000000"/>
            </w:tcBorders>
            <w:shd w:val="clear" w:color="auto" w:fill="E4E4E4"/>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N. imprese</w:t>
            </w:r>
          </w:p>
        </w:tc>
        <w:tc>
          <w:tcPr>
            <w:tcW w:w="1559" w:type="dxa"/>
            <w:tcBorders>
              <w:top w:val="single" w:sz="1" w:space="0" w:color="000000"/>
              <w:left w:val="single" w:sz="1" w:space="0" w:color="808080"/>
            </w:tcBorders>
            <w:shd w:val="clear" w:color="auto" w:fill="E4E4E4"/>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Uomini/</w:t>
            </w:r>
          </w:p>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Giorno (u/g)</w:t>
            </w:r>
          </w:p>
        </w:tc>
        <w:tc>
          <w:tcPr>
            <w:tcW w:w="1619" w:type="dxa"/>
            <w:tcBorders>
              <w:top w:val="single" w:sz="1" w:space="0" w:color="000000"/>
              <w:left w:val="single" w:sz="1" w:space="0" w:color="000000"/>
            </w:tcBorders>
            <w:shd w:val="clear" w:color="auto" w:fill="E4E4E4"/>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Verifica</w:t>
            </w:r>
          </w:p>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Documentazione</w:t>
            </w:r>
          </w:p>
        </w:tc>
        <w:tc>
          <w:tcPr>
            <w:tcW w:w="1315" w:type="dxa"/>
            <w:tcBorders>
              <w:top w:val="single" w:sz="1" w:space="0" w:color="000000"/>
              <w:left w:val="single" w:sz="1" w:space="0" w:color="808080"/>
            </w:tcBorders>
            <w:shd w:val="clear" w:color="auto" w:fill="E4E4E4"/>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Invio Notifica Preliminare</w:t>
            </w:r>
          </w:p>
        </w:tc>
        <w:tc>
          <w:tcPr>
            <w:tcW w:w="1515" w:type="dxa"/>
            <w:tcBorders>
              <w:top w:val="single" w:sz="1" w:space="0" w:color="000000"/>
              <w:left w:val="single" w:sz="1" w:space="0" w:color="808080"/>
            </w:tcBorders>
            <w:shd w:val="clear" w:color="auto" w:fill="E4E4E4"/>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Nomina</w:t>
            </w:r>
          </w:p>
          <w:p w:rsidR="00B8737B" w:rsidRPr="00EF274F" w:rsidRDefault="00517C35" w:rsidP="00452739">
            <w:pPr>
              <w:spacing w:before="75" w:after="75"/>
              <w:jc w:val="center"/>
              <w:rPr>
                <w:rFonts w:ascii="Times New Roman" w:eastAsia="Wingdings" w:hAnsi="Times New Roman" w:cs="Times New Roman"/>
                <w:sz w:val="16"/>
              </w:rPr>
            </w:pPr>
            <w:r w:rsidRPr="00EF274F">
              <w:rPr>
                <w:rFonts w:ascii="Times New Roman" w:eastAsia="Wingdings" w:hAnsi="Times New Roman" w:cs="Times New Roman"/>
                <w:sz w:val="16"/>
              </w:rPr>
              <w:t>Coordinatore Progettazione</w:t>
            </w:r>
          </w:p>
        </w:tc>
        <w:tc>
          <w:tcPr>
            <w:tcW w:w="1445" w:type="dxa"/>
            <w:tcBorders>
              <w:top w:val="single" w:sz="1" w:space="0" w:color="000000"/>
              <w:left w:val="single" w:sz="1" w:space="0" w:color="808080"/>
            </w:tcBorders>
            <w:shd w:val="clear" w:color="auto" w:fill="E4E4E4"/>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Nomina</w:t>
            </w:r>
          </w:p>
          <w:p w:rsidR="00B8737B" w:rsidRPr="00EF274F" w:rsidRDefault="00517C35" w:rsidP="00452739">
            <w:pPr>
              <w:spacing w:before="75" w:after="75"/>
              <w:jc w:val="center"/>
              <w:rPr>
                <w:rFonts w:ascii="Times New Roman" w:eastAsia="Wingdings" w:hAnsi="Times New Roman" w:cs="Times New Roman"/>
                <w:sz w:val="16"/>
              </w:rPr>
            </w:pPr>
            <w:r w:rsidRPr="00EF274F">
              <w:rPr>
                <w:rFonts w:ascii="Times New Roman" w:eastAsia="Wingdings" w:hAnsi="Times New Roman" w:cs="Times New Roman"/>
                <w:sz w:val="16"/>
              </w:rPr>
              <w:t>Coordinatore</w:t>
            </w:r>
          </w:p>
          <w:p w:rsidR="00B8737B" w:rsidRPr="00EF274F" w:rsidRDefault="00517C35" w:rsidP="00452739">
            <w:pPr>
              <w:spacing w:before="75" w:after="75"/>
              <w:jc w:val="center"/>
              <w:rPr>
                <w:rFonts w:ascii="Times New Roman" w:eastAsia="Wingdings" w:hAnsi="Times New Roman" w:cs="Times New Roman"/>
                <w:sz w:val="16"/>
              </w:rPr>
            </w:pPr>
            <w:r w:rsidRPr="00EF274F">
              <w:rPr>
                <w:rFonts w:ascii="Times New Roman" w:eastAsia="Wingdings" w:hAnsi="Times New Roman" w:cs="Times New Roman"/>
                <w:sz w:val="16"/>
              </w:rPr>
              <w:t>Esecuzione</w:t>
            </w:r>
          </w:p>
        </w:tc>
        <w:tc>
          <w:tcPr>
            <w:tcW w:w="1888" w:type="dxa"/>
            <w:tcBorders>
              <w:top w:val="single" w:sz="1" w:space="0" w:color="000000"/>
              <w:left w:val="single" w:sz="1" w:space="0" w:color="808080"/>
              <w:right w:val="single" w:sz="2" w:space="0" w:color="000000"/>
            </w:tcBorders>
            <w:shd w:val="clear" w:color="auto" w:fill="E4E4E4"/>
            <w:vAlign w:val="center"/>
          </w:tcPr>
          <w:p w:rsidR="00B8737B" w:rsidRPr="00EF274F" w:rsidRDefault="00517C35" w:rsidP="008E1ADC">
            <w:pPr>
              <w:jc w:val="center"/>
              <w:rPr>
                <w:rFonts w:ascii="Times New Roman" w:hAnsi="Times New Roman" w:cs="Times New Roman"/>
              </w:rPr>
            </w:pPr>
            <w:r w:rsidRPr="00EF274F">
              <w:rPr>
                <w:rFonts w:ascii="Times New Roman" w:eastAsia="Wingdings" w:hAnsi="Times New Roman" w:cs="Times New Roman"/>
                <w:sz w:val="16"/>
              </w:rPr>
              <w:t>Piano di Sicurezza e Fascicolo opera (a cura del Coordinatore)</w:t>
            </w:r>
          </w:p>
        </w:tc>
      </w:tr>
      <w:tr w:rsidR="00B8737B" w:rsidRPr="00EF274F" w:rsidTr="008E1ADC">
        <w:trPr>
          <w:trHeight w:val="446"/>
        </w:trPr>
        <w:tc>
          <w:tcPr>
            <w:tcW w:w="1290" w:type="dxa"/>
            <w:tcBorders>
              <w:left w:val="single" w:sz="2" w:space="0" w:color="00000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1</w:t>
            </w:r>
          </w:p>
        </w:tc>
        <w:tc>
          <w:tcPr>
            <w:tcW w:w="1559" w:type="dxa"/>
            <w:tcBorders>
              <w:left w:val="single" w:sz="1" w:space="0" w:color="808080"/>
            </w:tcBorders>
            <w:shd w:val="clear" w:color="auto" w:fill="auto"/>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Meno di 200 u/g</w:t>
            </w:r>
          </w:p>
        </w:tc>
        <w:tc>
          <w:tcPr>
            <w:tcW w:w="1619" w:type="dxa"/>
            <w:tcBorders>
              <w:left w:val="single" w:sz="1" w:space="0" w:color="00000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SI</w:t>
            </w:r>
          </w:p>
        </w:tc>
        <w:tc>
          <w:tcPr>
            <w:tcW w:w="1315" w:type="dxa"/>
            <w:tcBorders>
              <w:left w:val="single" w:sz="1" w:space="0" w:color="80808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NO</w:t>
            </w:r>
          </w:p>
        </w:tc>
        <w:tc>
          <w:tcPr>
            <w:tcW w:w="1515" w:type="dxa"/>
            <w:tcBorders>
              <w:left w:val="single" w:sz="1" w:space="0" w:color="80808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NO</w:t>
            </w:r>
          </w:p>
        </w:tc>
        <w:tc>
          <w:tcPr>
            <w:tcW w:w="1445" w:type="dxa"/>
            <w:tcBorders>
              <w:left w:val="single" w:sz="1" w:space="0" w:color="80808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NO</w:t>
            </w:r>
          </w:p>
        </w:tc>
        <w:tc>
          <w:tcPr>
            <w:tcW w:w="1888" w:type="dxa"/>
            <w:tcBorders>
              <w:left w:val="single" w:sz="1" w:space="0" w:color="808080"/>
              <w:right w:val="single" w:sz="2" w:space="0" w:color="000000"/>
            </w:tcBorders>
            <w:shd w:val="clear" w:color="auto" w:fill="auto"/>
            <w:vAlign w:val="center"/>
          </w:tcPr>
          <w:p w:rsidR="00B8737B" w:rsidRPr="00EF274F" w:rsidRDefault="00517C35" w:rsidP="00452739">
            <w:pPr>
              <w:spacing w:before="75" w:after="75" w:line="210" w:lineRule="atLeast"/>
              <w:jc w:val="center"/>
              <w:rPr>
                <w:rFonts w:ascii="Times New Roman" w:hAnsi="Times New Roman" w:cs="Times New Roman"/>
              </w:rPr>
            </w:pPr>
            <w:r w:rsidRPr="00EF274F">
              <w:rPr>
                <w:rFonts w:ascii="Times New Roman" w:eastAsia="Wingdings" w:hAnsi="Times New Roman" w:cs="Times New Roman"/>
                <w:sz w:val="16"/>
              </w:rPr>
              <w:t>NO</w:t>
            </w:r>
          </w:p>
        </w:tc>
      </w:tr>
      <w:tr w:rsidR="00B8737B" w:rsidRPr="00EF274F" w:rsidTr="008E1ADC">
        <w:trPr>
          <w:trHeight w:val="423"/>
        </w:trPr>
        <w:tc>
          <w:tcPr>
            <w:tcW w:w="1290" w:type="dxa"/>
            <w:tcBorders>
              <w:left w:val="single" w:sz="2" w:space="0" w:color="00000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1</w:t>
            </w:r>
          </w:p>
        </w:tc>
        <w:tc>
          <w:tcPr>
            <w:tcW w:w="1559" w:type="dxa"/>
            <w:tcBorders>
              <w:left w:val="single" w:sz="1" w:space="0" w:color="808080"/>
            </w:tcBorders>
            <w:shd w:val="clear" w:color="auto" w:fill="auto"/>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Più di 200 u/g</w:t>
            </w:r>
          </w:p>
        </w:tc>
        <w:tc>
          <w:tcPr>
            <w:tcW w:w="1619" w:type="dxa"/>
            <w:tcBorders>
              <w:left w:val="single" w:sz="1" w:space="0" w:color="00000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SI</w:t>
            </w:r>
          </w:p>
        </w:tc>
        <w:tc>
          <w:tcPr>
            <w:tcW w:w="1315" w:type="dxa"/>
            <w:tcBorders>
              <w:left w:val="single" w:sz="1" w:space="0" w:color="80808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SI</w:t>
            </w:r>
          </w:p>
        </w:tc>
        <w:tc>
          <w:tcPr>
            <w:tcW w:w="1515" w:type="dxa"/>
            <w:tcBorders>
              <w:left w:val="single" w:sz="1" w:space="0" w:color="80808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NO</w:t>
            </w:r>
          </w:p>
        </w:tc>
        <w:tc>
          <w:tcPr>
            <w:tcW w:w="1445" w:type="dxa"/>
            <w:tcBorders>
              <w:left w:val="single" w:sz="1" w:space="0" w:color="808080"/>
            </w:tcBorders>
            <w:shd w:val="clear" w:color="auto" w:fill="auto"/>
            <w:vAlign w:val="center"/>
          </w:tcPr>
          <w:p w:rsidR="00B8737B" w:rsidRPr="00EF274F" w:rsidRDefault="00517C35" w:rsidP="00452739">
            <w:pPr>
              <w:spacing w:before="75" w:after="75" w:line="210" w:lineRule="atLeast"/>
              <w:jc w:val="center"/>
              <w:rPr>
                <w:rFonts w:ascii="Times New Roman" w:eastAsia="Wingdings" w:hAnsi="Times New Roman" w:cs="Times New Roman"/>
                <w:sz w:val="16"/>
              </w:rPr>
            </w:pPr>
            <w:r w:rsidRPr="00EF274F">
              <w:rPr>
                <w:rFonts w:ascii="Times New Roman" w:eastAsia="Wingdings" w:hAnsi="Times New Roman" w:cs="Times New Roman"/>
                <w:sz w:val="16"/>
              </w:rPr>
              <w:t>NO</w:t>
            </w:r>
          </w:p>
        </w:tc>
        <w:tc>
          <w:tcPr>
            <w:tcW w:w="1888" w:type="dxa"/>
            <w:tcBorders>
              <w:left w:val="single" w:sz="1" w:space="0" w:color="808080"/>
              <w:right w:val="single" w:sz="2" w:space="0" w:color="000000"/>
            </w:tcBorders>
            <w:shd w:val="clear" w:color="auto" w:fill="auto"/>
            <w:vAlign w:val="center"/>
          </w:tcPr>
          <w:p w:rsidR="00B8737B" w:rsidRPr="00EF274F" w:rsidRDefault="00517C35" w:rsidP="00452739">
            <w:pPr>
              <w:spacing w:before="75" w:after="75" w:line="210" w:lineRule="atLeast"/>
              <w:jc w:val="center"/>
              <w:rPr>
                <w:rFonts w:ascii="Times New Roman" w:hAnsi="Times New Roman" w:cs="Times New Roman"/>
              </w:rPr>
            </w:pPr>
            <w:r w:rsidRPr="00EF274F">
              <w:rPr>
                <w:rFonts w:ascii="Times New Roman" w:eastAsia="Wingdings" w:hAnsi="Times New Roman" w:cs="Times New Roman"/>
                <w:sz w:val="16"/>
              </w:rPr>
              <w:t>NO</w:t>
            </w:r>
          </w:p>
        </w:tc>
      </w:tr>
      <w:tr w:rsidR="00B8737B" w:rsidRPr="00EF274F" w:rsidTr="008E1ADC">
        <w:tc>
          <w:tcPr>
            <w:tcW w:w="1290" w:type="dxa"/>
            <w:tcBorders>
              <w:left w:val="single" w:sz="2" w:space="0" w:color="000000"/>
              <w:bottom w:val="single" w:sz="2" w:space="0" w:color="000000"/>
            </w:tcBorders>
            <w:shd w:val="clear" w:color="auto" w:fill="auto"/>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2 o più</w:t>
            </w:r>
          </w:p>
          <w:p w:rsidR="00B8737B" w:rsidRPr="00EF274F" w:rsidRDefault="00517C35" w:rsidP="00452739">
            <w:pPr>
              <w:spacing w:before="75" w:after="75"/>
              <w:jc w:val="center"/>
              <w:rPr>
                <w:rFonts w:ascii="Times New Roman" w:eastAsia="Wingdings" w:hAnsi="Times New Roman" w:cs="Times New Roman"/>
                <w:sz w:val="16"/>
              </w:rPr>
            </w:pPr>
            <w:r w:rsidRPr="00EF274F">
              <w:rPr>
                <w:rFonts w:ascii="Times New Roman" w:eastAsia="Wingdings" w:hAnsi="Times New Roman" w:cs="Times New Roman"/>
                <w:sz w:val="16"/>
              </w:rPr>
              <w:t>imprese</w:t>
            </w:r>
          </w:p>
        </w:tc>
        <w:tc>
          <w:tcPr>
            <w:tcW w:w="1559" w:type="dxa"/>
            <w:tcBorders>
              <w:left w:val="single" w:sz="1" w:space="0" w:color="808080"/>
              <w:bottom w:val="single" w:sz="2" w:space="0" w:color="000000"/>
            </w:tcBorders>
            <w:shd w:val="clear" w:color="auto" w:fill="auto"/>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_____</w:t>
            </w:r>
          </w:p>
        </w:tc>
        <w:tc>
          <w:tcPr>
            <w:tcW w:w="1619" w:type="dxa"/>
            <w:tcBorders>
              <w:left w:val="single" w:sz="1" w:space="0" w:color="000000"/>
              <w:bottom w:val="single" w:sz="2" w:space="0" w:color="000000"/>
            </w:tcBorders>
            <w:shd w:val="clear" w:color="auto" w:fill="auto"/>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SI</w:t>
            </w:r>
          </w:p>
        </w:tc>
        <w:tc>
          <w:tcPr>
            <w:tcW w:w="1315" w:type="dxa"/>
            <w:tcBorders>
              <w:left w:val="single" w:sz="1" w:space="0" w:color="808080"/>
              <w:bottom w:val="single" w:sz="2" w:space="0" w:color="000000"/>
            </w:tcBorders>
            <w:shd w:val="clear" w:color="auto" w:fill="auto"/>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SI</w:t>
            </w:r>
          </w:p>
        </w:tc>
        <w:tc>
          <w:tcPr>
            <w:tcW w:w="1515" w:type="dxa"/>
            <w:tcBorders>
              <w:left w:val="single" w:sz="1" w:space="0" w:color="808080"/>
              <w:bottom w:val="single" w:sz="2" w:space="0" w:color="000000"/>
            </w:tcBorders>
            <w:shd w:val="clear" w:color="auto" w:fill="auto"/>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SI</w:t>
            </w:r>
          </w:p>
        </w:tc>
        <w:tc>
          <w:tcPr>
            <w:tcW w:w="1445" w:type="dxa"/>
            <w:tcBorders>
              <w:left w:val="single" w:sz="1" w:space="0" w:color="808080"/>
              <w:bottom w:val="single" w:sz="2" w:space="0" w:color="000000"/>
            </w:tcBorders>
            <w:shd w:val="clear" w:color="auto" w:fill="auto"/>
            <w:vAlign w:val="center"/>
          </w:tcPr>
          <w:p w:rsidR="00B8737B" w:rsidRPr="00EF274F" w:rsidRDefault="00517C35" w:rsidP="00452739">
            <w:pPr>
              <w:jc w:val="center"/>
              <w:rPr>
                <w:rFonts w:ascii="Times New Roman" w:eastAsia="Wingdings" w:hAnsi="Times New Roman" w:cs="Times New Roman"/>
                <w:sz w:val="16"/>
              </w:rPr>
            </w:pPr>
            <w:r w:rsidRPr="00EF274F">
              <w:rPr>
                <w:rFonts w:ascii="Times New Roman" w:eastAsia="Wingdings" w:hAnsi="Times New Roman" w:cs="Times New Roman"/>
                <w:sz w:val="16"/>
              </w:rPr>
              <w:t>SI</w:t>
            </w:r>
          </w:p>
        </w:tc>
        <w:tc>
          <w:tcPr>
            <w:tcW w:w="1888" w:type="dxa"/>
            <w:tcBorders>
              <w:left w:val="single" w:sz="1" w:space="0" w:color="808080"/>
              <w:bottom w:val="single" w:sz="2" w:space="0" w:color="000000"/>
              <w:right w:val="single" w:sz="2" w:space="0" w:color="000000"/>
            </w:tcBorders>
            <w:shd w:val="clear" w:color="auto" w:fill="auto"/>
            <w:vAlign w:val="center"/>
          </w:tcPr>
          <w:p w:rsidR="00B8737B" w:rsidRPr="00EF274F" w:rsidRDefault="00517C35" w:rsidP="00452739">
            <w:pPr>
              <w:spacing w:before="75" w:after="75" w:line="210" w:lineRule="atLeast"/>
              <w:jc w:val="center"/>
              <w:rPr>
                <w:rFonts w:ascii="Times New Roman" w:hAnsi="Times New Roman" w:cs="Times New Roman"/>
              </w:rPr>
            </w:pPr>
            <w:r w:rsidRPr="00EF274F">
              <w:rPr>
                <w:rFonts w:ascii="Times New Roman" w:eastAsia="Wingdings" w:hAnsi="Times New Roman" w:cs="Times New Roman"/>
                <w:sz w:val="16"/>
              </w:rPr>
              <w:t>SI</w:t>
            </w:r>
          </w:p>
        </w:tc>
      </w:tr>
    </w:tbl>
    <w:p w:rsidR="00382C87" w:rsidRPr="00EF274F" w:rsidRDefault="00382C87" w:rsidP="00452739">
      <w:pPr>
        <w:pStyle w:val="Testonotadichiusura"/>
        <w:jc w:val="both"/>
      </w:pPr>
    </w:p>
    <w:tbl>
      <w:tblPr>
        <w:tblW w:w="10631" w:type="dxa"/>
        <w:tblInd w:w="250" w:type="dxa"/>
        <w:tblLayout w:type="fixed"/>
        <w:tblLook w:val="0000" w:firstRow="0" w:lastRow="0" w:firstColumn="0" w:lastColumn="0" w:noHBand="0" w:noVBand="0"/>
      </w:tblPr>
      <w:tblGrid>
        <w:gridCol w:w="10631"/>
      </w:tblGrid>
      <w:tr w:rsidR="00B8737B" w:rsidRPr="0044612D" w:rsidTr="008E1ADC">
        <w:trPr>
          <w:trHeight w:val="3251"/>
        </w:trPr>
        <w:tc>
          <w:tcPr>
            <w:tcW w:w="10631" w:type="dxa"/>
            <w:tcBorders>
              <w:top w:val="single" w:sz="4" w:space="0" w:color="000000"/>
              <w:left w:val="single" w:sz="4" w:space="0" w:color="000000"/>
              <w:bottom w:val="single" w:sz="4" w:space="0" w:color="000000"/>
              <w:right w:val="single" w:sz="4" w:space="0" w:color="000000"/>
            </w:tcBorders>
            <w:shd w:val="clear" w:color="auto" w:fill="auto"/>
          </w:tcPr>
          <w:p w:rsidR="00B8737B" w:rsidRPr="0044612D" w:rsidRDefault="00517C35" w:rsidP="00452739">
            <w:pPr>
              <w:spacing w:before="240" w:line="360" w:lineRule="atLeast"/>
              <w:rPr>
                <w:rFonts w:ascii="Times New Roman" w:eastAsia="Wingdings" w:hAnsi="Times New Roman" w:cs="Times New Roman"/>
                <w:szCs w:val="18"/>
              </w:rPr>
            </w:pPr>
            <w:r w:rsidRPr="0044612D">
              <w:rPr>
                <w:rFonts w:ascii="Times New Roman" w:eastAsia="Wingdings" w:hAnsi="Times New Roman" w:cs="Times New Roman"/>
                <w:szCs w:val="18"/>
              </w:rPr>
              <w:t xml:space="preserve">Cognome e Nome </w:t>
            </w:r>
            <w:r w:rsidRPr="0044612D">
              <w:rPr>
                <w:rFonts w:ascii="Times New Roman" w:eastAsia="Wingdings" w:hAnsi="Times New Roman" w:cs="Times New Roman"/>
                <w:i/>
                <w:szCs w:val="18"/>
              </w:rPr>
              <w:t xml:space="preserve">_________________________________ </w:t>
            </w:r>
            <w:r w:rsidRPr="0044612D">
              <w:rPr>
                <w:rFonts w:ascii="Times New Roman" w:eastAsia="Wingdings" w:hAnsi="Times New Roman" w:cs="Times New Roman"/>
                <w:szCs w:val="18"/>
              </w:rPr>
              <w:t xml:space="preserve">in qualità di </w:t>
            </w:r>
            <w:r w:rsidRPr="0044612D">
              <w:rPr>
                <w:rFonts w:ascii="Times New Roman" w:eastAsia="Wingdings" w:hAnsi="Times New Roman" w:cs="Times New Roman"/>
                <w:szCs w:val="18"/>
              </w:rPr>
              <w:t xml:space="preserve"> committente/titolare  </w:t>
            </w:r>
            <w:r w:rsidRPr="0044612D">
              <w:rPr>
                <w:rFonts w:ascii="Times New Roman" w:eastAsia="Wingdings" w:hAnsi="Times New Roman" w:cs="Times New Roman"/>
                <w:szCs w:val="18"/>
              </w:rPr>
              <w:t> responsabile dei lavori</w:t>
            </w:r>
            <w:r w:rsidRPr="0044612D">
              <w:rPr>
                <w:rFonts w:ascii="Times New Roman" w:eastAsia="Wingdings" w:hAnsi="Times New Roman" w:cs="Times New Roman"/>
                <w:i/>
                <w:szCs w:val="18"/>
              </w:rPr>
              <w:br/>
            </w:r>
            <w:r w:rsidRPr="0044612D">
              <w:rPr>
                <w:rFonts w:ascii="Times New Roman" w:eastAsia="Wingdings" w:hAnsi="Times New Roman" w:cs="Times New Roman"/>
                <w:szCs w:val="18"/>
              </w:rPr>
              <w:t xml:space="preserve">Iscritto all’ordine/collegio </w:t>
            </w:r>
            <w:r w:rsidRPr="0044612D">
              <w:rPr>
                <w:rFonts w:ascii="Times New Roman" w:eastAsia="Wingdings" w:hAnsi="Times New Roman" w:cs="Times New Roman"/>
                <w:szCs w:val="18"/>
                <w:vertAlign w:val="superscript"/>
              </w:rPr>
              <w:t>(4)</w:t>
            </w:r>
            <w:r w:rsidRPr="0044612D">
              <w:rPr>
                <w:rFonts w:ascii="Times New Roman" w:eastAsia="Wingdings" w:hAnsi="Times New Roman" w:cs="Times New Roman"/>
                <w:i/>
                <w:szCs w:val="18"/>
              </w:rPr>
              <w:t>__________________________</w:t>
            </w:r>
            <w:r w:rsidRPr="0044612D">
              <w:rPr>
                <w:rFonts w:ascii="Times New Roman" w:eastAsia="Wingdings" w:hAnsi="Times New Roman" w:cs="Times New Roman"/>
                <w:szCs w:val="18"/>
              </w:rPr>
              <w:tab/>
              <w:t xml:space="preserve">di </w:t>
            </w:r>
            <w:r w:rsidRPr="0044612D">
              <w:rPr>
                <w:rFonts w:ascii="Times New Roman" w:eastAsia="Wingdings" w:hAnsi="Times New Roman" w:cs="Times New Roman"/>
                <w:i/>
                <w:szCs w:val="18"/>
              </w:rPr>
              <w:t xml:space="preserve">_________________ </w:t>
            </w:r>
            <w:r w:rsidRPr="0044612D">
              <w:rPr>
                <w:rFonts w:ascii="Times New Roman" w:eastAsia="Wingdings" w:hAnsi="Times New Roman" w:cs="Times New Roman"/>
                <w:szCs w:val="18"/>
              </w:rPr>
              <w:t xml:space="preserve">al n. </w:t>
            </w:r>
            <w:r w:rsidRPr="0044612D">
              <w:rPr>
                <w:rFonts w:ascii="Times New Roman" w:eastAsia="Wingdings" w:hAnsi="Times New Roman" w:cs="Times New Roman"/>
                <w:i/>
                <w:szCs w:val="18"/>
              </w:rPr>
              <w:t>|__|__|__|__|__|</w:t>
            </w:r>
          </w:p>
          <w:p w:rsidR="00B8737B" w:rsidRPr="0044612D" w:rsidRDefault="00517C35" w:rsidP="00452739">
            <w:pPr>
              <w:spacing w:line="360" w:lineRule="atLeast"/>
              <w:rPr>
                <w:rFonts w:ascii="Times New Roman" w:eastAsia="Wingdings" w:hAnsi="Times New Roman" w:cs="Times New Roman"/>
                <w:szCs w:val="18"/>
              </w:rPr>
            </w:pPr>
            <w:r w:rsidRPr="0044612D">
              <w:rPr>
                <w:rFonts w:ascii="Times New Roman" w:eastAsia="Wingdings" w:hAnsi="Times New Roman" w:cs="Times New Roman"/>
                <w:szCs w:val="18"/>
              </w:rPr>
              <w:t xml:space="preserve">residente in </w:t>
            </w:r>
            <w:r w:rsidRPr="0044612D">
              <w:rPr>
                <w:rFonts w:ascii="Times New Roman" w:eastAsia="Wingdings" w:hAnsi="Times New Roman" w:cs="Times New Roman"/>
                <w:i/>
                <w:szCs w:val="18"/>
              </w:rPr>
              <w:t xml:space="preserve">_______________________ </w:t>
            </w:r>
            <w:r w:rsidRPr="0044612D">
              <w:rPr>
                <w:rFonts w:ascii="Times New Roman" w:eastAsia="Wingdings" w:hAnsi="Times New Roman" w:cs="Times New Roman"/>
                <w:szCs w:val="18"/>
              </w:rPr>
              <w:t xml:space="preserve">prov. </w:t>
            </w:r>
            <w:r w:rsidRPr="0044612D">
              <w:rPr>
                <w:rFonts w:ascii="Times New Roman" w:eastAsia="Wingdings" w:hAnsi="Times New Roman" w:cs="Times New Roman"/>
                <w:i/>
                <w:szCs w:val="18"/>
              </w:rPr>
              <w:t xml:space="preserve">|__|__| </w:t>
            </w:r>
            <w:r w:rsidRPr="0044612D">
              <w:rPr>
                <w:rFonts w:ascii="Times New Roman" w:eastAsia="Wingdings" w:hAnsi="Times New Roman" w:cs="Times New Roman"/>
                <w:szCs w:val="18"/>
              </w:rPr>
              <w:t xml:space="preserve">stato </w:t>
            </w:r>
            <w:r w:rsidRPr="0044612D">
              <w:rPr>
                <w:rFonts w:ascii="Times New Roman" w:eastAsia="Wingdings" w:hAnsi="Times New Roman" w:cs="Times New Roman"/>
                <w:i/>
                <w:szCs w:val="18"/>
              </w:rPr>
              <w:t>_____________________________</w:t>
            </w:r>
          </w:p>
          <w:p w:rsidR="00B8737B" w:rsidRPr="0044612D" w:rsidRDefault="00517C35" w:rsidP="00452739">
            <w:pPr>
              <w:spacing w:line="360" w:lineRule="atLeast"/>
              <w:rPr>
                <w:rFonts w:ascii="Times New Roman" w:eastAsia="Wingdings" w:hAnsi="Times New Roman" w:cs="Times New Roman"/>
                <w:szCs w:val="18"/>
              </w:rPr>
            </w:pPr>
            <w:r w:rsidRPr="0044612D">
              <w:rPr>
                <w:rFonts w:ascii="Times New Roman" w:eastAsia="Wingdings" w:hAnsi="Times New Roman" w:cs="Times New Roman"/>
                <w:szCs w:val="18"/>
              </w:rPr>
              <w:t xml:space="preserve">indirizzo </w:t>
            </w:r>
            <w:r w:rsidRPr="0044612D">
              <w:rPr>
                <w:rFonts w:ascii="Times New Roman" w:eastAsia="Wingdings" w:hAnsi="Times New Roman" w:cs="Times New Roman"/>
                <w:i/>
                <w:szCs w:val="18"/>
              </w:rPr>
              <w:t xml:space="preserve">___________________________________ </w:t>
            </w:r>
            <w:r w:rsidRPr="0044612D">
              <w:rPr>
                <w:rFonts w:ascii="Times New Roman" w:eastAsia="Wingdings" w:hAnsi="Times New Roman" w:cs="Times New Roman"/>
                <w:szCs w:val="18"/>
              </w:rPr>
              <w:t xml:space="preserve">n.  _________C.A.P.          </w:t>
            </w:r>
            <w:r w:rsidRPr="0044612D">
              <w:rPr>
                <w:rFonts w:ascii="Times New Roman" w:eastAsia="Wingdings" w:hAnsi="Times New Roman" w:cs="Times New Roman"/>
                <w:i/>
                <w:szCs w:val="18"/>
              </w:rPr>
              <w:t>|__|__|__|__|__|</w:t>
            </w:r>
          </w:p>
          <w:p w:rsidR="00B8737B" w:rsidRPr="0044612D" w:rsidRDefault="00517C35" w:rsidP="00452739">
            <w:pPr>
              <w:spacing w:after="120" w:line="360" w:lineRule="atLeast"/>
              <w:rPr>
                <w:rFonts w:ascii="Times New Roman" w:eastAsia="Wingdings" w:hAnsi="Times New Roman" w:cs="Times New Roman"/>
                <w:szCs w:val="18"/>
                <w:vertAlign w:val="superscript"/>
              </w:rPr>
            </w:pPr>
            <w:r w:rsidRPr="0044612D">
              <w:rPr>
                <w:rFonts w:ascii="Times New Roman" w:eastAsia="Wingdings" w:hAnsi="Times New Roman" w:cs="Times New Roman"/>
                <w:szCs w:val="18"/>
              </w:rPr>
              <w:t xml:space="preserve">PEC / posta elettronica </w:t>
            </w:r>
            <w:r w:rsidRPr="0044612D">
              <w:rPr>
                <w:rFonts w:ascii="Times New Roman" w:eastAsia="Wingdings" w:hAnsi="Times New Roman" w:cs="Times New Roman"/>
                <w:i/>
                <w:szCs w:val="18"/>
              </w:rPr>
              <w:t xml:space="preserve">______________________________________ </w:t>
            </w:r>
            <w:r w:rsidRPr="0044612D">
              <w:rPr>
                <w:rFonts w:ascii="Times New Roman" w:eastAsia="Wingdings" w:hAnsi="Times New Roman" w:cs="Times New Roman"/>
                <w:szCs w:val="18"/>
              </w:rPr>
              <w:t xml:space="preserve">Telefono fisso / cellulare  </w:t>
            </w:r>
            <w:r w:rsidRPr="0044612D">
              <w:rPr>
                <w:rFonts w:ascii="Times New Roman" w:eastAsia="Wingdings" w:hAnsi="Times New Roman" w:cs="Times New Roman"/>
                <w:i/>
                <w:szCs w:val="18"/>
              </w:rPr>
              <w:t>___________________________</w:t>
            </w:r>
          </w:p>
          <w:p w:rsidR="00B8737B" w:rsidRPr="0044612D" w:rsidRDefault="00517C35" w:rsidP="00452739">
            <w:pPr>
              <w:spacing w:line="200" w:lineRule="exact"/>
              <w:jc w:val="left"/>
              <w:rPr>
                <w:rFonts w:ascii="Times New Roman" w:eastAsia="Wingdings" w:hAnsi="Times New Roman" w:cs="Times New Roman"/>
              </w:rPr>
            </w:pPr>
            <w:r w:rsidRPr="0044612D">
              <w:rPr>
                <w:rFonts w:ascii="Times New Roman" w:eastAsia="Wingdings" w:hAnsi="Times New Roman" w:cs="Times New Roman"/>
                <w:sz w:val="20"/>
                <w:vertAlign w:val="superscript"/>
              </w:rPr>
              <w:t>(4) Da compilare solo nel caso in cui il presente allegato sia presentato dal responsabile dei lavori</w:t>
            </w:r>
          </w:p>
          <w:p w:rsidR="00B8737B" w:rsidRPr="0044612D" w:rsidRDefault="00B8737B" w:rsidP="00452739">
            <w:pPr>
              <w:spacing w:line="200" w:lineRule="exact"/>
              <w:jc w:val="left"/>
              <w:rPr>
                <w:rFonts w:ascii="Times New Roman" w:eastAsia="Wingdings" w:hAnsi="Times New Roman" w:cs="Times New Roman"/>
              </w:rPr>
            </w:pPr>
          </w:p>
          <w:p w:rsidR="00B8737B" w:rsidRPr="0044612D" w:rsidRDefault="00517C35" w:rsidP="00452739">
            <w:pPr>
              <w:spacing w:line="200" w:lineRule="exact"/>
              <w:rPr>
                <w:rFonts w:ascii="Times New Roman" w:eastAsia="Wingdings" w:hAnsi="Times New Roman" w:cs="Times New Roman"/>
                <w:b/>
                <w:szCs w:val="18"/>
              </w:rPr>
            </w:pPr>
            <w:r w:rsidRPr="0044612D">
              <w:rPr>
                <w:rFonts w:ascii="Times New Roman" w:eastAsia="Wingdings" w:hAnsi="Times New Roman" w:cs="Times New Roman"/>
                <w:b/>
                <w:szCs w:val="18"/>
              </w:rPr>
              <w:t>Il titolare/responsabile dei lavori dichiara che l’intervento descritto nella comunicazione di inizio lavori, di cui il presente allegato costituisce parte integrante,</w:t>
            </w:r>
          </w:p>
          <w:p w:rsidR="00B8737B" w:rsidRPr="0044612D" w:rsidRDefault="00B8737B" w:rsidP="00452739">
            <w:pPr>
              <w:spacing w:line="200" w:lineRule="exact"/>
              <w:rPr>
                <w:rFonts w:ascii="Times New Roman" w:eastAsia="Wingdings" w:hAnsi="Times New Roman" w:cs="Times New Roman"/>
                <w:b/>
                <w:szCs w:val="18"/>
              </w:rPr>
            </w:pPr>
          </w:p>
          <w:p w:rsidR="00B8737B" w:rsidRPr="0044612D" w:rsidRDefault="00517C35" w:rsidP="00452739">
            <w:pPr>
              <w:spacing w:after="120" w:line="200" w:lineRule="exact"/>
              <w:rPr>
                <w:rFonts w:ascii="Times New Roman" w:eastAsia="Wingdings" w:hAnsi="Times New Roman" w:cs="Times New Roman"/>
                <w:b/>
                <w:szCs w:val="18"/>
              </w:rPr>
            </w:pPr>
            <w:r w:rsidRPr="0044612D">
              <w:rPr>
                <w:rFonts w:ascii="Times New Roman" w:eastAsia="Wingdings" w:hAnsi="Times New Roman" w:cs="Times New Roman"/>
                <w:szCs w:val="18"/>
              </w:rPr>
              <w:t></w:t>
            </w:r>
            <w:r w:rsidRPr="0044612D">
              <w:rPr>
                <w:rFonts w:ascii="Times New Roman" w:eastAsia="Wingdings" w:hAnsi="Times New Roman" w:cs="Times New Roman"/>
                <w:szCs w:val="18"/>
              </w:rPr>
              <w:tab/>
            </w:r>
            <w:r w:rsidRPr="0044612D">
              <w:rPr>
                <w:rFonts w:ascii="Times New Roman" w:eastAsia="Wingdings" w:hAnsi="Times New Roman" w:cs="Times New Roman"/>
                <w:b/>
                <w:szCs w:val="18"/>
              </w:rPr>
              <w:t xml:space="preserve">non ricade </w:t>
            </w:r>
            <w:r w:rsidRPr="0044612D">
              <w:rPr>
                <w:rFonts w:ascii="Times New Roman" w:eastAsia="Wingdings" w:hAnsi="Times New Roman" w:cs="Times New Roman"/>
                <w:szCs w:val="18"/>
              </w:rPr>
              <w:t>nell’ambito di applicazione del Titolo IV del d.lgs. n. 81/2008</w:t>
            </w:r>
          </w:p>
          <w:p w:rsidR="00B8737B" w:rsidRPr="0044612D" w:rsidRDefault="00B8737B" w:rsidP="00452739">
            <w:pPr>
              <w:spacing w:line="200" w:lineRule="exact"/>
              <w:rPr>
                <w:rFonts w:ascii="Times New Roman" w:eastAsia="Wingdings" w:hAnsi="Times New Roman" w:cs="Times New Roman"/>
                <w:b/>
                <w:szCs w:val="18"/>
              </w:rPr>
            </w:pPr>
          </w:p>
          <w:p w:rsidR="00B8737B" w:rsidRPr="0044612D" w:rsidRDefault="00517C35" w:rsidP="00452739">
            <w:pPr>
              <w:spacing w:line="200" w:lineRule="exact"/>
              <w:rPr>
                <w:rFonts w:ascii="Times New Roman" w:eastAsia="Wingdings" w:hAnsi="Times New Roman" w:cs="Times New Roman"/>
                <w:b/>
                <w:szCs w:val="18"/>
              </w:rPr>
            </w:pPr>
            <w:r w:rsidRPr="0044612D">
              <w:rPr>
                <w:rFonts w:ascii="Times New Roman" w:eastAsia="Wingdings" w:hAnsi="Times New Roman" w:cs="Times New Roman"/>
                <w:szCs w:val="18"/>
              </w:rPr>
              <w:t></w:t>
            </w:r>
            <w:r w:rsidRPr="0044612D">
              <w:rPr>
                <w:rFonts w:ascii="Times New Roman" w:eastAsia="Wingdings" w:hAnsi="Times New Roman" w:cs="Times New Roman"/>
                <w:szCs w:val="18"/>
              </w:rPr>
              <w:tab/>
            </w:r>
            <w:r w:rsidRPr="0044612D">
              <w:rPr>
                <w:rFonts w:ascii="Times New Roman" w:eastAsia="Wingdings" w:hAnsi="Times New Roman" w:cs="Times New Roman"/>
                <w:b/>
                <w:szCs w:val="18"/>
              </w:rPr>
              <w:t>ricade</w:t>
            </w:r>
            <w:r w:rsidRPr="0044612D">
              <w:rPr>
                <w:rFonts w:ascii="Times New Roman" w:eastAsia="Wingdings" w:hAnsi="Times New Roman" w:cs="Times New Roman"/>
                <w:szCs w:val="18"/>
              </w:rPr>
              <w:t xml:space="preserve"> nell’ambito di applicazione del Titolo IV del d.lgs. n. 81/2008 e pertanto:</w:t>
            </w:r>
          </w:p>
          <w:p w:rsidR="00B8737B" w:rsidRPr="0044612D" w:rsidRDefault="00B8737B" w:rsidP="00452739">
            <w:pPr>
              <w:spacing w:line="200" w:lineRule="exact"/>
              <w:rPr>
                <w:rFonts w:ascii="Times New Roman" w:eastAsia="Wingdings" w:hAnsi="Times New Roman" w:cs="Times New Roman"/>
                <w:b/>
                <w:szCs w:val="18"/>
              </w:rPr>
            </w:pPr>
          </w:p>
          <w:p w:rsidR="00B8737B" w:rsidRPr="0044612D" w:rsidRDefault="00517C35" w:rsidP="00452739">
            <w:pPr>
              <w:spacing w:line="200" w:lineRule="exact"/>
              <w:jc w:val="left"/>
              <w:rPr>
                <w:rFonts w:ascii="Times New Roman" w:eastAsia="Wingdings" w:hAnsi="Times New Roman" w:cs="Times New Roman"/>
                <w:szCs w:val="18"/>
              </w:rPr>
            </w:pPr>
            <w:r w:rsidRPr="0044612D">
              <w:rPr>
                <w:rFonts w:ascii="Times New Roman" w:eastAsia="Wingdings" w:hAnsi="Times New Roman" w:cs="Times New Roman"/>
                <w:szCs w:val="18"/>
              </w:rPr>
              <w:t>relativamente alla documentazione delle imprese esecutrici</w:t>
            </w:r>
            <w:r w:rsidR="00D94863" w:rsidRPr="0044612D">
              <w:rPr>
                <w:rFonts w:ascii="Times New Roman" w:eastAsia="Wingdings" w:hAnsi="Times New Roman" w:cs="Times New Roman"/>
                <w:szCs w:val="18"/>
              </w:rPr>
              <w:t>:</w:t>
            </w:r>
          </w:p>
          <w:p w:rsidR="00D94863" w:rsidRPr="0044612D" w:rsidRDefault="00D94863" w:rsidP="00452739">
            <w:pPr>
              <w:spacing w:line="200" w:lineRule="exact"/>
              <w:jc w:val="left"/>
              <w:rPr>
                <w:rFonts w:ascii="Times New Roman" w:eastAsia="Wingdings" w:hAnsi="Times New Roman" w:cs="Times New Roman"/>
                <w:szCs w:val="18"/>
              </w:rPr>
            </w:pPr>
          </w:p>
          <w:p w:rsidR="00B8737B" w:rsidRPr="0044612D" w:rsidRDefault="00517C35" w:rsidP="00452739">
            <w:pPr>
              <w:spacing w:line="200" w:lineRule="exact"/>
              <w:rPr>
                <w:rFonts w:ascii="Times New Roman" w:eastAsia="Wingdings" w:hAnsi="Times New Roman" w:cs="Times New Roman"/>
                <w:szCs w:val="18"/>
              </w:rPr>
            </w:pPr>
            <w:r w:rsidRPr="0044612D">
              <w:rPr>
                <w:rFonts w:ascii="Times New Roman" w:eastAsia="Wingdings" w:hAnsi="Times New Roman" w:cs="Times New Roman"/>
                <w:szCs w:val="18"/>
              </w:rPr>
              <w:t></w:t>
            </w:r>
            <w:r w:rsidR="0044612D" w:rsidRPr="0044612D">
              <w:rPr>
                <w:rFonts w:ascii="Times New Roman" w:eastAsia="Wingdings" w:hAnsi="Times New Roman" w:cs="Times New Roman"/>
                <w:szCs w:val="18"/>
              </w:rPr>
              <w:t xml:space="preserve"> </w:t>
            </w:r>
            <w:r w:rsidRPr="0044612D">
              <w:rPr>
                <w:rFonts w:ascii="Times New Roman" w:eastAsia="Wingdings" w:hAnsi="Times New Roman" w:cs="Times New Roman"/>
                <w:b/>
                <w:szCs w:val="18"/>
              </w:rPr>
              <w:t>dichiara</w:t>
            </w:r>
            <w:r w:rsidRPr="0044612D">
              <w:rPr>
                <w:rFonts w:ascii="Times New Roman" w:eastAsia="Wingdings" w:hAnsi="Times New Roman" w:cs="Times New Roman"/>
                <w:szCs w:val="18"/>
              </w:rPr>
              <w:t xml:space="preserve"> che l’entità presunta del cantiere è inferiore a 200 uomini-giorno ed i lavori non comportano i rischi particolari di cui all’allegato XI del d.lgs. n. 81/2008 e di aver verificato il certificato di iscrizione alla Camera di commercio, il documento unico di regolarità contributiva, corredato da autocertificazione in ordine al possesso degli altri requisiti previsti dall’allegato XVII del d.lgs. n. 81/2008, e l’autocertificazione relativa al contratto collettivo applicato</w:t>
            </w:r>
          </w:p>
          <w:p w:rsidR="00FB74C3" w:rsidRPr="0044612D" w:rsidRDefault="00517C35" w:rsidP="0044612D">
            <w:pPr>
              <w:tabs>
                <w:tab w:val="left" w:pos="429"/>
              </w:tabs>
              <w:spacing w:before="120" w:line="200" w:lineRule="exact"/>
              <w:rPr>
                <w:rFonts w:ascii="Times New Roman" w:eastAsia="Wingdings" w:hAnsi="Times New Roman" w:cs="Times New Roman"/>
                <w:sz w:val="16"/>
                <w:szCs w:val="16"/>
              </w:rPr>
            </w:pPr>
            <w:r w:rsidRPr="0044612D">
              <w:rPr>
                <w:rFonts w:ascii="Times New Roman" w:eastAsia="Wingdings" w:hAnsi="Times New Roman" w:cs="Times New Roman"/>
                <w:szCs w:val="18"/>
              </w:rPr>
              <w:t></w:t>
            </w:r>
            <w:r w:rsidR="0044612D" w:rsidRPr="0044612D">
              <w:rPr>
                <w:rFonts w:ascii="Times New Roman" w:eastAsia="Wingdings" w:hAnsi="Times New Roman" w:cs="Times New Roman"/>
                <w:szCs w:val="18"/>
              </w:rPr>
              <w:t xml:space="preserve"> </w:t>
            </w:r>
            <w:r w:rsidRPr="0044612D">
              <w:rPr>
                <w:rFonts w:ascii="Times New Roman" w:eastAsia="Wingdings" w:hAnsi="Times New Roman" w:cs="Times New Roman"/>
                <w:b/>
                <w:szCs w:val="18"/>
              </w:rPr>
              <w:t>dichiara</w:t>
            </w:r>
            <w:r w:rsidRPr="0044612D">
              <w:rPr>
                <w:rFonts w:ascii="Times New Roman" w:eastAsia="Wingdings" w:hAnsi="Times New Roman" w:cs="Times New Roman"/>
                <w:szCs w:val="18"/>
              </w:rPr>
              <w:t xml:space="preserve"> che l’entità presunta del cantiere è pari o superiore a 200 uomini-giorno o i lavori comportano i rischi particolari di cui all’allegato XI del d.lgs. n. 81/2008 e di aver verificato la documentazione di cui alle lettere a) e b) dell'</w:t>
            </w:r>
            <w:hyperlink r:id="rId32" w:history="1">
              <w:r w:rsidRPr="0044612D">
                <w:rPr>
                  <w:rStyle w:val="Collegamentoipertestuale"/>
                  <w:rFonts w:ascii="Times New Roman" w:eastAsia="Wingdings" w:hAnsi="Times New Roman"/>
                  <w:color w:val="auto"/>
                  <w:szCs w:val="18"/>
                  <w:u w:val="none"/>
                </w:rPr>
                <w:t>art. 90 comma 9 prevista dal d.lgs. n. 81/2008</w:t>
              </w:r>
            </w:hyperlink>
            <w:r w:rsidRPr="0044612D">
              <w:rPr>
                <w:rFonts w:ascii="Times New Roman" w:eastAsia="Wingdings" w:hAnsi="Times New Roman" w:cs="Times New Roman"/>
                <w:szCs w:val="18"/>
              </w:rPr>
              <w:t xml:space="preserve"> circa l’idoneità tecnico professionale della/e impresa/e esecutrice/i e dei lavoratori autonomi, l’organico medio annuo distinto per qualifica, gli estremi delle denunce dei lavoratori effettuate all'Istituto nazionale della </w:t>
            </w:r>
            <w:r w:rsidRPr="0044612D">
              <w:rPr>
                <w:rFonts w:ascii="Times New Roman" w:eastAsia="Wingdings" w:hAnsi="Times New Roman" w:cs="Times New Roman"/>
                <w:sz w:val="16"/>
                <w:szCs w:val="16"/>
              </w:rPr>
              <w:t>previdenza sociale (INPS), all'Istituto nazionale assicurazione infortuni sul lavoro (INAIL) e alle casse edili,</w:t>
            </w:r>
            <w:r w:rsidR="00DF2341" w:rsidRPr="0044612D">
              <w:rPr>
                <w:rFonts w:ascii="Times New Roman" w:eastAsia="Wingdings" w:hAnsi="Times New Roman" w:cs="Times New Roman"/>
                <w:sz w:val="16"/>
                <w:szCs w:val="16"/>
              </w:rPr>
              <w:t xml:space="preserve"> nonché il contratto collettivo </w:t>
            </w:r>
            <w:r w:rsidR="00FB74C3" w:rsidRPr="0044612D">
              <w:rPr>
                <w:rFonts w:ascii="Times New Roman" w:eastAsia="Wingdings" w:hAnsi="Times New Roman" w:cs="Times New Roman"/>
                <w:sz w:val="16"/>
                <w:szCs w:val="16"/>
              </w:rPr>
              <w:t xml:space="preserve"> </w:t>
            </w:r>
          </w:p>
          <w:p w:rsidR="00B8737B" w:rsidRPr="0044612D" w:rsidRDefault="00FB74C3" w:rsidP="00452739">
            <w:pPr>
              <w:tabs>
                <w:tab w:val="left" w:pos="749"/>
              </w:tabs>
              <w:spacing w:line="200" w:lineRule="exact"/>
              <w:rPr>
                <w:rFonts w:ascii="Times New Roman" w:eastAsia="Wingdings" w:hAnsi="Times New Roman" w:cs="Times New Roman"/>
                <w:szCs w:val="18"/>
              </w:rPr>
            </w:pPr>
            <w:r w:rsidRPr="0044612D">
              <w:rPr>
                <w:rFonts w:ascii="Times New Roman" w:eastAsia="Wingdings" w:hAnsi="Times New Roman" w:cs="Times New Roman"/>
                <w:sz w:val="16"/>
                <w:szCs w:val="16"/>
              </w:rPr>
              <w:t xml:space="preserve">      </w:t>
            </w:r>
            <w:r w:rsidR="00517C35" w:rsidRPr="0044612D">
              <w:rPr>
                <w:rFonts w:ascii="Times New Roman" w:eastAsia="Wingdings" w:hAnsi="Times New Roman" w:cs="Times New Roman"/>
                <w:sz w:val="16"/>
                <w:szCs w:val="16"/>
              </w:rPr>
              <w:t>applicato ai lavoratori dipendenti, della/e impresa/e esecutrice/i</w:t>
            </w:r>
          </w:p>
          <w:p w:rsidR="00B8737B" w:rsidRPr="0044612D" w:rsidRDefault="00B8737B" w:rsidP="00452739">
            <w:pPr>
              <w:spacing w:line="200" w:lineRule="exact"/>
              <w:rPr>
                <w:rFonts w:ascii="Times New Roman" w:eastAsia="Wingdings" w:hAnsi="Times New Roman" w:cs="Times New Roman"/>
                <w:szCs w:val="18"/>
              </w:rPr>
            </w:pPr>
          </w:p>
          <w:p w:rsidR="00B8737B" w:rsidRPr="0044612D" w:rsidRDefault="00880EA1" w:rsidP="00452739">
            <w:pPr>
              <w:tabs>
                <w:tab w:val="left" w:pos="466"/>
              </w:tabs>
              <w:spacing w:line="200" w:lineRule="exact"/>
              <w:rPr>
                <w:rFonts w:ascii="Times New Roman" w:eastAsia="Wingdings" w:hAnsi="Times New Roman" w:cs="Times New Roman"/>
                <w:szCs w:val="18"/>
              </w:rPr>
            </w:pPr>
            <w:r w:rsidRPr="0044612D">
              <w:rPr>
                <w:rFonts w:ascii="Times New Roman" w:eastAsia="Wingdings" w:hAnsi="Times New Roman" w:cs="Times New Roman"/>
                <w:szCs w:val="18"/>
              </w:rPr>
              <w:lastRenderedPageBreak/>
              <w:t xml:space="preserve">               </w:t>
            </w:r>
            <w:r w:rsidR="00517C35" w:rsidRPr="0044612D">
              <w:rPr>
                <w:rFonts w:ascii="Times New Roman" w:eastAsia="Wingdings" w:hAnsi="Times New Roman" w:cs="Times New Roman"/>
                <w:szCs w:val="18"/>
              </w:rPr>
              <w:t xml:space="preserve">relativamente alla </w:t>
            </w:r>
            <w:r w:rsidR="00517C35" w:rsidRPr="0044612D">
              <w:rPr>
                <w:rFonts w:ascii="Times New Roman" w:eastAsia="Wingdings" w:hAnsi="Times New Roman" w:cs="Times New Roman"/>
                <w:b/>
                <w:szCs w:val="18"/>
              </w:rPr>
              <w:t>notifica preliminare di cui all’</w:t>
            </w:r>
            <w:hyperlink r:id="rId33" w:history="1">
              <w:r w:rsidR="00517C35" w:rsidRPr="0044612D">
                <w:rPr>
                  <w:rStyle w:val="Collegamentoipertestuale"/>
                  <w:rFonts w:ascii="Times New Roman" w:eastAsia="Wingdings" w:hAnsi="Times New Roman"/>
                  <w:b/>
                  <w:color w:val="auto"/>
                  <w:szCs w:val="18"/>
                  <w:u w:val="none"/>
                </w:rPr>
                <w:t>articolo 99</w:t>
              </w:r>
              <w:r w:rsidR="00517C35" w:rsidRPr="0044612D">
                <w:rPr>
                  <w:rStyle w:val="Collegamentoipertestuale"/>
                  <w:rFonts w:ascii="Times New Roman" w:eastAsia="Wingdings" w:hAnsi="Times New Roman"/>
                  <w:color w:val="auto"/>
                  <w:szCs w:val="18"/>
                  <w:u w:val="none"/>
                </w:rPr>
                <w:t xml:space="preserve"> del d.lgs. n. 81/2008</w:t>
              </w:r>
            </w:hyperlink>
          </w:p>
          <w:p w:rsidR="00B8737B" w:rsidRPr="0044612D" w:rsidRDefault="00B8737B" w:rsidP="00452739">
            <w:pPr>
              <w:spacing w:line="200" w:lineRule="exact"/>
              <w:rPr>
                <w:rFonts w:ascii="Times New Roman" w:eastAsia="Wingdings" w:hAnsi="Times New Roman" w:cs="Times New Roman"/>
                <w:szCs w:val="18"/>
              </w:rPr>
            </w:pPr>
          </w:p>
          <w:p w:rsidR="00B8737B" w:rsidRPr="0044612D" w:rsidRDefault="00517C35" w:rsidP="00452739">
            <w:pPr>
              <w:spacing w:line="200" w:lineRule="exact"/>
              <w:rPr>
                <w:rFonts w:ascii="Times New Roman" w:eastAsia="Wingdings" w:hAnsi="Times New Roman" w:cs="Times New Roman"/>
                <w:szCs w:val="18"/>
              </w:rPr>
            </w:pPr>
            <w:r w:rsidRPr="0044612D">
              <w:rPr>
                <w:rFonts w:ascii="Times New Roman" w:eastAsia="Wingdings" w:hAnsi="Times New Roman" w:cs="Times New Roman"/>
                <w:szCs w:val="18"/>
              </w:rPr>
              <w:tab/>
            </w:r>
            <w:r w:rsidRPr="0044612D">
              <w:rPr>
                <w:rFonts w:ascii="Times New Roman" w:eastAsia="Wingdings" w:hAnsi="Times New Roman" w:cs="Times New Roman"/>
                <w:szCs w:val="18"/>
              </w:rPr>
              <w:t xml:space="preserve">  dichiara che l’intervento </w:t>
            </w:r>
            <w:r w:rsidRPr="0044612D">
              <w:rPr>
                <w:rFonts w:ascii="Times New Roman" w:eastAsia="Wingdings" w:hAnsi="Times New Roman" w:cs="Times New Roman"/>
                <w:b/>
                <w:szCs w:val="18"/>
              </w:rPr>
              <w:t>non è soggetto</w:t>
            </w:r>
            <w:r w:rsidRPr="0044612D">
              <w:rPr>
                <w:rFonts w:ascii="Times New Roman" w:eastAsia="Wingdings" w:hAnsi="Times New Roman" w:cs="Times New Roman"/>
                <w:szCs w:val="18"/>
              </w:rPr>
              <w:t xml:space="preserve"> all’invio della notifica</w:t>
            </w:r>
          </w:p>
          <w:p w:rsidR="00B8737B" w:rsidRPr="0044612D" w:rsidRDefault="00B8737B" w:rsidP="00452739">
            <w:pPr>
              <w:spacing w:line="200" w:lineRule="exact"/>
              <w:rPr>
                <w:rFonts w:ascii="Times New Roman" w:eastAsia="Wingdings" w:hAnsi="Times New Roman" w:cs="Times New Roman"/>
                <w:szCs w:val="18"/>
              </w:rPr>
            </w:pPr>
          </w:p>
          <w:p w:rsidR="00B8737B" w:rsidRPr="0044612D" w:rsidRDefault="00517C35" w:rsidP="00452739">
            <w:pPr>
              <w:spacing w:line="200" w:lineRule="exact"/>
              <w:rPr>
                <w:rFonts w:ascii="Times New Roman" w:eastAsia="Wingdings" w:hAnsi="Times New Roman" w:cs="Times New Roman"/>
                <w:szCs w:val="18"/>
              </w:rPr>
            </w:pPr>
            <w:r w:rsidRPr="0044612D">
              <w:rPr>
                <w:rFonts w:ascii="Times New Roman" w:eastAsia="Wingdings" w:hAnsi="Times New Roman" w:cs="Times New Roman"/>
                <w:szCs w:val="18"/>
              </w:rPr>
              <w:tab/>
            </w:r>
            <w:r w:rsidRPr="0044612D">
              <w:rPr>
                <w:rFonts w:ascii="Times New Roman" w:eastAsia="Wingdings" w:hAnsi="Times New Roman" w:cs="Times New Roman"/>
                <w:szCs w:val="18"/>
              </w:rPr>
              <w:t xml:space="preserve">  dichiara che l’intervento </w:t>
            </w:r>
            <w:r w:rsidRPr="0044612D">
              <w:rPr>
                <w:rFonts w:ascii="Times New Roman" w:eastAsia="Wingdings" w:hAnsi="Times New Roman" w:cs="Times New Roman"/>
                <w:b/>
                <w:szCs w:val="18"/>
              </w:rPr>
              <w:t>è soggetto</w:t>
            </w:r>
            <w:r w:rsidRPr="0044612D">
              <w:rPr>
                <w:rFonts w:ascii="Times New Roman" w:eastAsia="Wingdings" w:hAnsi="Times New Roman" w:cs="Times New Roman"/>
                <w:szCs w:val="18"/>
              </w:rPr>
              <w:t xml:space="preserve"> all’invio della notifica e pertanto</w:t>
            </w:r>
          </w:p>
          <w:p w:rsidR="00B8737B" w:rsidRPr="0044612D" w:rsidRDefault="00B8737B" w:rsidP="00452739">
            <w:pPr>
              <w:spacing w:line="200" w:lineRule="exact"/>
              <w:rPr>
                <w:rFonts w:ascii="Times New Roman" w:eastAsia="Wingdings" w:hAnsi="Times New Roman" w:cs="Times New Roman"/>
                <w:szCs w:val="18"/>
              </w:rPr>
            </w:pPr>
          </w:p>
          <w:p w:rsidR="00B8737B" w:rsidRPr="0044612D" w:rsidRDefault="00517C35" w:rsidP="00452739">
            <w:pPr>
              <w:tabs>
                <w:tab w:val="left" w:pos="3402"/>
              </w:tabs>
              <w:spacing w:line="200" w:lineRule="exact"/>
              <w:rPr>
                <w:rFonts w:ascii="Times New Roman" w:eastAsia="Wingdings" w:hAnsi="Times New Roman" w:cs="Times New Roman"/>
                <w:szCs w:val="18"/>
              </w:rPr>
            </w:pPr>
            <w:r w:rsidRPr="0044612D">
              <w:rPr>
                <w:rFonts w:ascii="Times New Roman" w:eastAsia="Wingdings" w:hAnsi="Times New Roman" w:cs="Times New Roman"/>
                <w:szCs w:val="18"/>
              </w:rPr>
              <w:t></w:t>
            </w:r>
            <w:r w:rsidR="0044612D">
              <w:rPr>
                <w:rFonts w:ascii="Times New Roman" w:eastAsia="Wingdings" w:hAnsi="Times New Roman" w:cs="Times New Roman"/>
                <w:szCs w:val="18"/>
              </w:rPr>
              <w:t xml:space="preserve"> </w:t>
            </w:r>
            <w:r w:rsidRPr="0044612D">
              <w:rPr>
                <w:rFonts w:ascii="Times New Roman" w:eastAsia="Wingdings" w:hAnsi="Times New Roman" w:cs="Times New Roman"/>
                <w:b/>
                <w:szCs w:val="18"/>
              </w:rPr>
              <w:t>allega</w:t>
            </w:r>
            <w:r w:rsidRPr="0044612D">
              <w:rPr>
                <w:rFonts w:ascii="Times New Roman" w:eastAsia="Wingdings" w:hAnsi="Times New Roman" w:cs="Times New Roman"/>
                <w:szCs w:val="18"/>
              </w:rPr>
              <w:t xml:space="preserve"> alla presente comunicazione la notifica, il cui contenuto sarà riprodotto su apposita tabella, esposta in cantiere per tutta la durata dei lavori, in</w:t>
            </w:r>
            <w:r w:rsidR="00E4500F">
              <w:rPr>
                <w:rFonts w:ascii="Times New Roman" w:eastAsia="Wingdings" w:hAnsi="Times New Roman" w:cs="Times New Roman"/>
                <w:szCs w:val="18"/>
              </w:rPr>
              <w:t xml:space="preserve"> luogo visibile dall’esterno</w:t>
            </w:r>
          </w:p>
          <w:p w:rsidR="00B8737B" w:rsidRPr="0044612D" w:rsidRDefault="00B8737B" w:rsidP="00452739">
            <w:pPr>
              <w:spacing w:line="200" w:lineRule="exact"/>
              <w:rPr>
                <w:rFonts w:ascii="Times New Roman" w:eastAsia="Wingdings" w:hAnsi="Times New Roman" w:cs="Times New Roman"/>
                <w:szCs w:val="18"/>
              </w:rPr>
            </w:pPr>
          </w:p>
          <w:p w:rsidR="00B8737B" w:rsidRPr="0044612D" w:rsidRDefault="00517C35" w:rsidP="00452739">
            <w:pPr>
              <w:tabs>
                <w:tab w:val="left" w:pos="3402"/>
              </w:tabs>
              <w:spacing w:line="200" w:lineRule="exact"/>
              <w:rPr>
                <w:rFonts w:ascii="Times New Roman" w:eastAsia="Wingdings" w:hAnsi="Times New Roman" w:cs="Times New Roman"/>
                <w:b/>
                <w:szCs w:val="18"/>
              </w:rPr>
            </w:pPr>
            <w:r w:rsidRPr="0044612D">
              <w:rPr>
                <w:rFonts w:ascii="Times New Roman" w:eastAsia="Wingdings" w:hAnsi="Times New Roman" w:cs="Times New Roman"/>
                <w:szCs w:val="18"/>
              </w:rPr>
              <w:t></w:t>
            </w:r>
            <w:r w:rsidR="0044612D">
              <w:rPr>
                <w:rFonts w:ascii="Times New Roman" w:eastAsia="Wingdings" w:hAnsi="Times New Roman" w:cs="Times New Roman"/>
                <w:szCs w:val="18"/>
              </w:rPr>
              <w:t xml:space="preserve"> </w:t>
            </w:r>
            <w:r w:rsidRPr="0044612D">
              <w:rPr>
                <w:rFonts w:ascii="Times New Roman" w:eastAsia="Wingdings" w:hAnsi="Times New Roman" w:cs="Times New Roman"/>
                <w:b/>
                <w:szCs w:val="18"/>
              </w:rPr>
              <w:t>indica</w:t>
            </w:r>
            <w:r w:rsidRPr="0044612D">
              <w:rPr>
                <w:rFonts w:ascii="Times New Roman" w:eastAsia="Wingdings" w:hAnsi="Times New Roman" w:cs="Times New Roman"/>
                <w:szCs w:val="18"/>
              </w:rPr>
              <w:t xml:space="preserve"> gli estremi della notifica, il cui contenuto sarà riprodotto su apposita tabella, esposta in cantiere per tutta la durata dei lavori, in luogo visibile dall’esterno, già trasmessa in data  </w:t>
            </w:r>
            <w:r w:rsidRPr="0044612D">
              <w:rPr>
                <w:rFonts w:ascii="Times New Roman" w:eastAsia="Wingdings" w:hAnsi="Times New Roman" w:cs="Times New Roman"/>
                <w:i/>
                <w:sz w:val="20"/>
                <w:szCs w:val="22"/>
              </w:rPr>
              <w:t xml:space="preserve">|__|__|__|__|__|__|__|__| </w:t>
            </w:r>
            <w:r w:rsidRPr="0044612D">
              <w:rPr>
                <w:rFonts w:ascii="Times New Roman" w:eastAsia="Wingdings" w:hAnsi="Times New Roman" w:cs="Times New Roman"/>
                <w:szCs w:val="18"/>
              </w:rPr>
              <w:t xml:space="preserve">con prot./cod. _________ </w:t>
            </w:r>
          </w:p>
          <w:p w:rsidR="00B8737B" w:rsidRPr="0044612D" w:rsidRDefault="00B8737B" w:rsidP="00452739">
            <w:pPr>
              <w:pStyle w:val="Paragrafoelenco"/>
              <w:spacing w:line="200" w:lineRule="exact"/>
              <w:ind w:left="0"/>
              <w:rPr>
                <w:rFonts w:ascii="Times New Roman" w:eastAsia="Wingdings" w:hAnsi="Times New Roman" w:cs="Times New Roman"/>
                <w:b/>
                <w:szCs w:val="18"/>
              </w:rPr>
            </w:pPr>
          </w:p>
          <w:p w:rsidR="00B8737B" w:rsidRPr="0044612D" w:rsidRDefault="00517C35" w:rsidP="00452739">
            <w:pPr>
              <w:spacing w:after="120" w:line="200" w:lineRule="exact"/>
              <w:rPr>
                <w:rFonts w:ascii="Times New Roman" w:eastAsia="Wingdings" w:hAnsi="Times New Roman" w:cs="Times New Roman"/>
                <w:i/>
              </w:rPr>
            </w:pPr>
            <w:r w:rsidRPr="0044612D">
              <w:rPr>
                <w:rFonts w:ascii="Times New Roman" w:eastAsia="Wingdings" w:hAnsi="Times New Roman" w:cs="Times New Roman"/>
                <w:b/>
                <w:szCs w:val="18"/>
              </w:rPr>
              <w:t xml:space="preserve">di essere a conoscenza </w:t>
            </w:r>
            <w:r w:rsidRPr="0044612D">
              <w:rPr>
                <w:rFonts w:ascii="Times New Roman" w:eastAsia="Wingdings" w:hAnsi="Times New Roman" w:cs="Times New Roman"/>
                <w:szCs w:val="18"/>
              </w:rPr>
              <w:t>che l’efficacia della presente comunicazione è sospesa qualora sia assente il piano di sicurezza e coordinamento di cui all’</w:t>
            </w:r>
            <w:hyperlink r:id="rId34" w:history="1">
              <w:r w:rsidRPr="0044612D">
                <w:rPr>
                  <w:rStyle w:val="Collegamentoipertestuale"/>
                  <w:rFonts w:ascii="Times New Roman" w:eastAsia="Wingdings" w:hAnsi="Times New Roman"/>
                  <w:color w:val="auto"/>
                  <w:szCs w:val="18"/>
                  <w:u w:val="none"/>
                </w:rPr>
                <w:t>articolo 100 del d.lgs. n. 81/2008</w:t>
              </w:r>
            </w:hyperlink>
            <w:r w:rsidRPr="0044612D">
              <w:rPr>
                <w:rFonts w:ascii="Times New Roman" w:eastAsia="Wingdings" w:hAnsi="Times New Roman" w:cs="Times New Roman"/>
                <w:szCs w:val="18"/>
              </w:rPr>
              <w:t xml:space="preserve"> o il fascicolo di cui all’</w:t>
            </w:r>
            <w:hyperlink r:id="rId35" w:history="1">
              <w:r w:rsidRPr="0044612D">
                <w:rPr>
                  <w:rStyle w:val="Collegamentoipertestuale"/>
                  <w:rFonts w:ascii="Times New Roman" w:eastAsia="Wingdings" w:hAnsi="Times New Roman"/>
                  <w:color w:val="auto"/>
                  <w:szCs w:val="18"/>
                  <w:u w:val="none"/>
                </w:rPr>
                <w:t>articolo 91, comma 1, lettera b),</w:t>
              </w:r>
            </w:hyperlink>
            <w:r w:rsidRPr="0044612D">
              <w:rPr>
                <w:rFonts w:ascii="Times New Roman" w:eastAsia="Wingdings" w:hAnsi="Times New Roman" w:cs="Times New Roman"/>
                <w:szCs w:val="18"/>
              </w:rPr>
              <w:t xml:space="preserve"> quando previsti, oppure in assenza di notifica di cui all’articolo 99, quando prevista, oppure in assenza di documento unico di regolarità contributiva</w:t>
            </w:r>
            <w:r w:rsidR="00382C87" w:rsidRPr="0044612D">
              <w:rPr>
                <w:rFonts w:ascii="Times New Roman" w:eastAsia="Wingdings" w:hAnsi="Times New Roman" w:cs="Times New Roman"/>
                <w:szCs w:val="18"/>
              </w:rPr>
              <w:t>.</w:t>
            </w:r>
            <w:r w:rsidRPr="0044612D">
              <w:rPr>
                <w:rFonts w:ascii="Times New Roman" w:eastAsia="Wingdings" w:hAnsi="Times New Roman" w:cs="Times New Roman"/>
                <w:i/>
              </w:rPr>
              <w:tab/>
            </w:r>
            <w:r w:rsidRPr="0044612D">
              <w:rPr>
                <w:rFonts w:ascii="Times New Roman" w:eastAsia="Wingdings" w:hAnsi="Times New Roman" w:cs="Times New Roman"/>
                <w:i/>
              </w:rPr>
              <w:tab/>
            </w:r>
          </w:p>
          <w:p w:rsidR="00B8737B" w:rsidRPr="0044612D" w:rsidRDefault="00517C35" w:rsidP="00452739">
            <w:pPr>
              <w:spacing w:line="200" w:lineRule="exact"/>
              <w:jc w:val="center"/>
              <w:rPr>
                <w:rFonts w:ascii="Times New Roman" w:eastAsia="Wingdings" w:hAnsi="Times New Roman" w:cs="Times New Roman"/>
                <w:i/>
              </w:rPr>
            </w:pP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t>___________________________</w:t>
            </w:r>
          </w:p>
          <w:p w:rsidR="00B8737B" w:rsidRPr="0044612D" w:rsidRDefault="00517C35" w:rsidP="00452739">
            <w:pPr>
              <w:spacing w:line="200" w:lineRule="exact"/>
              <w:jc w:val="center"/>
              <w:rPr>
                <w:rFonts w:ascii="Times New Roman" w:eastAsia="Wingdings" w:hAnsi="Times New Roman" w:cs="Times New Roman"/>
                <w:i/>
              </w:rPr>
            </w:pP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r>
            <w:r w:rsidRPr="0044612D">
              <w:rPr>
                <w:rFonts w:ascii="Times New Roman" w:eastAsia="Wingdings" w:hAnsi="Times New Roman" w:cs="Times New Roman"/>
                <w:i/>
              </w:rPr>
              <w:tab/>
              <w:t>Firma</w:t>
            </w:r>
          </w:p>
        </w:tc>
      </w:tr>
    </w:tbl>
    <w:p w:rsidR="00382C87" w:rsidRPr="0044612D" w:rsidRDefault="00382C87" w:rsidP="00452739">
      <w:pPr>
        <w:suppressAutoHyphens w:val="0"/>
        <w:jc w:val="left"/>
        <w:rPr>
          <w:rFonts w:ascii="Times New Roman" w:hAnsi="Times New Roman" w:cs="Times New Roman"/>
        </w:rPr>
      </w:pPr>
    </w:p>
    <w:p w:rsidR="006634D0" w:rsidRPr="0044612D" w:rsidRDefault="006634D0" w:rsidP="00452739">
      <w:pPr>
        <w:suppressAutoHyphens w:val="0"/>
        <w:jc w:val="left"/>
        <w:rPr>
          <w:rFonts w:ascii="Times New Roman" w:hAnsi="Times New Roman" w:cs="Times New Roman"/>
        </w:rPr>
      </w:pPr>
    </w:p>
    <w:p w:rsidR="006634D0" w:rsidRPr="0044612D" w:rsidRDefault="006634D0" w:rsidP="00452739">
      <w:pPr>
        <w:suppressAutoHyphens w:val="0"/>
        <w:jc w:val="left"/>
        <w:rPr>
          <w:rFonts w:ascii="Times New Roman" w:hAnsi="Times New Roman" w:cs="Times New Roman"/>
        </w:rPr>
      </w:pPr>
    </w:p>
    <w:p w:rsidR="006634D0" w:rsidRPr="0044612D" w:rsidRDefault="006634D0" w:rsidP="00452739">
      <w:pPr>
        <w:suppressAutoHyphens w:val="0"/>
        <w:jc w:val="left"/>
        <w:rPr>
          <w:rFonts w:ascii="Times New Roman" w:hAnsi="Times New Roman" w:cs="Times New Roman"/>
        </w:rPr>
      </w:pPr>
    </w:p>
    <w:p w:rsidR="006634D0" w:rsidRPr="0044612D" w:rsidRDefault="006634D0" w:rsidP="00452739">
      <w:pPr>
        <w:suppressAutoHyphens w:val="0"/>
        <w:jc w:val="left"/>
        <w:rPr>
          <w:rFonts w:ascii="Times New Roman" w:hAnsi="Times New Roman" w:cs="Times New Roman"/>
        </w:rPr>
      </w:pPr>
    </w:p>
    <w:p w:rsidR="006634D0" w:rsidRPr="0044612D" w:rsidRDefault="006634D0" w:rsidP="00452739">
      <w:pPr>
        <w:suppressAutoHyphens w:val="0"/>
        <w:jc w:val="left"/>
        <w:rPr>
          <w:rFonts w:ascii="Times New Roman" w:hAnsi="Times New Roman" w:cs="Times New Roman"/>
        </w:rPr>
      </w:pPr>
    </w:p>
    <w:p w:rsidR="006634D0" w:rsidRPr="0044612D" w:rsidRDefault="006634D0" w:rsidP="00452739">
      <w:pPr>
        <w:suppressAutoHyphens w:val="0"/>
        <w:jc w:val="left"/>
        <w:rPr>
          <w:rFonts w:ascii="Times New Roman" w:hAnsi="Times New Roman" w:cs="Times New Roman"/>
        </w:rPr>
      </w:pPr>
    </w:p>
    <w:p w:rsidR="006634D0" w:rsidRDefault="006634D0"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E4500F" w:rsidRDefault="00E4500F" w:rsidP="00452739">
      <w:pPr>
        <w:suppressAutoHyphens w:val="0"/>
        <w:jc w:val="left"/>
        <w:rPr>
          <w:rFonts w:ascii="Times New Roman" w:hAnsi="Times New Roman" w:cs="Times New Roman"/>
        </w:rPr>
      </w:pPr>
    </w:p>
    <w:p w:rsidR="006634D0" w:rsidRPr="0044612D" w:rsidRDefault="006634D0" w:rsidP="00452739">
      <w:pPr>
        <w:suppressAutoHyphens w:val="0"/>
        <w:jc w:val="left"/>
        <w:rPr>
          <w:rFonts w:ascii="Times New Roman" w:hAnsi="Times New Roman" w:cs="Times New Roman"/>
        </w:rPr>
      </w:pPr>
    </w:p>
    <w:p w:rsidR="006634D0" w:rsidRPr="00EF274F" w:rsidRDefault="006634D0" w:rsidP="00452739">
      <w:pPr>
        <w:suppressAutoHyphens w:val="0"/>
        <w:jc w:val="left"/>
        <w:rPr>
          <w:rFonts w:ascii="Times New Roman" w:hAnsi="Times New Roman" w:cs="Times New Roman"/>
        </w:rPr>
      </w:pPr>
    </w:p>
    <w:p w:rsidR="006634D0" w:rsidRPr="00EF274F" w:rsidRDefault="006634D0" w:rsidP="00452739">
      <w:pPr>
        <w:suppressAutoHyphens w:val="0"/>
        <w:jc w:val="left"/>
        <w:rPr>
          <w:rFonts w:ascii="Times New Roman" w:hAnsi="Times New Roman" w:cs="Times New Roman"/>
        </w:rPr>
      </w:pPr>
    </w:p>
    <w:p w:rsidR="006634D0" w:rsidRPr="00EF274F" w:rsidRDefault="006634D0" w:rsidP="00452739">
      <w:pPr>
        <w:suppressAutoHyphens w:val="0"/>
        <w:jc w:val="left"/>
        <w:rPr>
          <w:rFonts w:ascii="Times New Roman" w:hAnsi="Times New Roman" w:cs="Times New Roman"/>
        </w:rPr>
      </w:pPr>
    </w:p>
    <w:p w:rsidR="006634D0" w:rsidRPr="00EF274F" w:rsidRDefault="006634D0" w:rsidP="00452739">
      <w:pPr>
        <w:suppressAutoHyphens w:val="0"/>
        <w:jc w:val="left"/>
        <w:rPr>
          <w:rFonts w:ascii="Times New Roman" w:hAnsi="Times New Roman" w:cs="Times New Roman"/>
        </w:rPr>
      </w:pPr>
    </w:p>
    <w:p w:rsidR="006634D0" w:rsidRPr="00EF274F" w:rsidRDefault="006634D0" w:rsidP="00452739">
      <w:pPr>
        <w:suppressAutoHyphens w:val="0"/>
        <w:jc w:val="left"/>
        <w:rPr>
          <w:rFonts w:ascii="Times New Roman" w:hAnsi="Times New Roman" w:cs="Times New Roman"/>
        </w:rPr>
      </w:pPr>
    </w:p>
    <w:p w:rsidR="006634D0" w:rsidRPr="00EF274F" w:rsidRDefault="006634D0" w:rsidP="00452739">
      <w:pPr>
        <w:suppressAutoHyphens w:val="0"/>
        <w:jc w:val="left"/>
        <w:rPr>
          <w:rFonts w:ascii="Times New Roman" w:hAnsi="Times New Roman" w:cs="Times New Roman"/>
        </w:rPr>
      </w:pPr>
    </w:p>
    <w:p w:rsidR="006634D0" w:rsidRPr="00EF274F" w:rsidRDefault="006634D0" w:rsidP="00452739">
      <w:pPr>
        <w:suppressAutoHyphens w:val="0"/>
        <w:jc w:val="left"/>
        <w:rPr>
          <w:rFonts w:ascii="Times New Roman" w:hAnsi="Times New Roman" w:cs="Times New Roman"/>
        </w:rPr>
      </w:pPr>
    </w:p>
    <w:p w:rsidR="006634D0" w:rsidRPr="00EF274F" w:rsidRDefault="006634D0" w:rsidP="00452739">
      <w:pPr>
        <w:suppressAutoHyphens w:val="0"/>
        <w:jc w:val="left"/>
        <w:rPr>
          <w:rFonts w:ascii="Times New Roman" w:hAnsi="Times New Roman" w:cs="Times New Roman"/>
        </w:rPr>
      </w:pPr>
    </w:p>
    <w:p w:rsidR="00541968" w:rsidRDefault="00541968">
      <w:pPr>
        <w:suppressAutoHyphens w:val="0"/>
        <w:jc w:val="left"/>
        <w:rPr>
          <w:rFonts w:ascii="Times New Roman" w:hAnsi="Times New Roman" w:cs="Times New Roman"/>
        </w:rPr>
      </w:pPr>
      <w:r>
        <w:rPr>
          <w:rFonts w:ascii="Times New Roman" w:hAnsi="Times New Roman" w:cs="Times New Roman"/>
        </w:rPr>
        <w:br w:type="page"/>
      </w:r>
    </w:p>
    <w:p w:rsidR="006634D0" w:rsidRPr="00EF274F" w:rsidRDefault="006634D0" w:rsidP="00452739">
      <w:pPr>
        <w:suppressAutoHyphens w:val="0"/>
        <w:jc w:val="left"/>
        <w:rPr>
          <w:rFonts w:ascii="Times New Roman" w:hAnsi="Times New Roman" w:cs="Times New Roman"/>
        </w:rPr>
      </w:pPr>
    </w:p>
    <w:p w:rsidR="006634D0" w:rsidRPr="00EF274F" w:rsidRDefault="006634D0" w:rsidP="00452739">
      <w:pPr>
        <w:suppressAutoHyphens w:val="0"/>
        <w:jc w:val="left"/>
        <w:rPr>
          <w:rFonts w:ascii="Times New Roman" w:hAnsi="Times New Roman" w:cs="Times New Roman"/>
        </w:rPr>
      </w:pPr>
    </w:p>
    <w:tbl>
      <w:tblPr>
        <w:tblpPr w:leftFromText="141" w:rightFromText="141" w:vertAnchor="text" w:tblpX="6256" w:tblpY="1"/>
        <w:tblOverlap w:val="never"/>
        <w:tblW w:w="0" w:type="auto"/>
        <w:tblLayout w:type="fixed"/>
        <w:tblLook w:val="0000" w:firstRow="0" w:lastRow="0" w:firstColumn="0" w:lastColumn="0" w:noHBand="0" w:noVBand="0"/>
      </w:tblPr>
      <w:tblGrid>
        <w:gridCol w:w="4530"/>
      </w:tblGrid>
      <w:tr w:rsidR="00B8737B" w:rsidRPr="00EF274F" w:rsidTr="006634D0">
        <w:trPr>
          <w:trHeight w:val="1985"/>
        </w:trPr>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737B" w:rsidRPr="00EF274F" w:rsidRDefault="00517C35" w:rsidP="00452739">
            <w:pPr>
              <w:spacing w:before="240" w:line="480" w:lineRule="auto"/>
              <w:jc w:val="left"/>
              <w:rPr>
                <w:rFonts w:ascii="Times New Roman" w:eastAsia="Wingdings" w:hAnsi="Times New Roman" w:cs="Times New Roman"/>
                <w:sz w:val="16"/>
                <w:szCs w:val="16"/>
              </w:rPr>
            </w:pPr>
            <w:r w:rsidRPr="00EF274F">
              <w:rPr>
                <w:rFonts w:ascii="Times New Roman" w:eastAsia="Wingdings" w:hAnsi="Times New Roman" w:cs="Times New Roman"/>
                <w:sz w:val="16"/>
                <w:szCs w:val="16"/>
              </w:rPr>
              <w:t xml:space="preserve">Pratica edilizia   </w:t>
            </w:r>
            <w:r w:rsidRPr="00EF274F">
              <w:rPr>
                <w:rFonts w:ascii="Times New Roman" w:eastAsia="Wingdings" w:hAnsi="Times New Roman" w:cs="Times New Roman"/>
                <w:i/>
                <w:color w:val="808080"/>
                <w:sz w:val="16"/>
                <w:szCs w:val="16"/>
              </w:rPr>
              <w:t>________________________</w:t>
            </w:r>
          </w:p>
          <w:p w:rsidR="00B8737B" w:rsidRPr="00EF274F" w:rsidRDefault="00517C35" w:rsidP="00452739">
            <w:pPr>
              <w:spacing w:line="480" w:lineRule="auto"/>
              <w:jc w:val="left"/>
              <w:rPr>
                <w:rFonts w:ascii="Times New Roman" w:eastAsia="Wingdings" w:hAnsi="Times New Roman" w:cs="Times New Roman"/>
                <w:i/>
                <w:color w:val="808080"/>
                <w:sz w:val="16"/>
                <w:szCs w:val="16"/>
              </w:rPr>
            </w:pPr>
            <w:r w:rsidRPr="00EF274F">
              <w:rPr>
                <w:rFonts w:ascii="Times New Roman" w:eastAsia="Wingdings" w:hAnsi="Times New Roman" w:cs="Times New Roman"/>
                <w:sz w:val="16"/>
                <w:szCs w:val="16"/>
              </w:rPr>
              <w:t xml:space="preserve">del  </w:t>
            </w:r>
            <w:r w:rsidRPr="00EF274F">
              <w:rPr>
                <w:rFonts w:ascii="Times New Roman" w:eastAsia="Wingdings" w:hAnsi="Times New Roman" w:cs="Times New Roman"/>
                <w:i/>
                <w:color w:val="808080"/>
                <w:sz w:val="22"/>
                <w:szCs w:val="22"/>
              </w:rPr>
              <w:t xml:space="preserve">|__|__|__|__|__|__|__|__| </w:t>
            </w:r>
            <w:r w:rsidRPr="00EF274F">
              <w:rPr>
                <w:rFonts w:ascii="Times New Roman" w:eastAsia="Wingdings" w:hAnsi="Times New Roman" w:cs="Times New Roman"/>
                <w:i/>
                <w:color w:val="808080"/>
                <w:sz w:val="22"/>
                <w:szCs w:val="22"/>
              </w:rPr>
              <w:br/>
            </w:r>
            <w:r w:rsidRPr="00EF274F">
              <w:rPr>
                <w:rFonts w:ascii="Times New Roman" w:eastAsia="Wingdings" w:hAnsi="Times New Roman" w:cs="Times New Roman"/>
                <w:sz w:val="16"/>
                <w:szCs w:val="16"/>
              </w:rPr>
              <w:t xml:space="preserve">Protocollo   </w:t>
            </w:r>
            <w:r w:rsidRPr="00EF274F">
              <w:rPr>
                <w:rFonts w:ascii="Times New Roman" w:eastAsia="Wingdings" w:hAnsi="Times New Roman" w:cs="Times New Roman"/>
                <w:i/>
                <w:color w:val="808080"/>
                <w:sz w:val="16"/>
                <w:szCs w:val="16"/>
              </w:rPr>
              <w:t>_________________</w:t>
            </w:r>
          </w:p>
          <w:p w:rsidR="00B8737B" w:rsidRPr="00EF274F" w:rsidRDefault="00517C35" w:rsidP="00452739">
            <w:pPr>
              <w:spacing w:before="40"/>
              <w:jc w:val="right"/>
              <w:rPr>
                <w:rFonts w:ascii="Times New Roman" w:hAnsi="Times New Roman" w:cs="Times New Roman"/>
              </w:rPr>
            </w:pPr>
            <w:r w:rsidRPr="00EF274F">
              <w:rPr>
                <w:rFonts w:ascii="Times New Roman" w:eastAsia="Wingdings" w:hAnsi="Times New Roman" w:cs="Times New Roman"/>
                <w:i/>
                <w:color w:val="808080"/>
                <w:sz w:val="16"/>
                <w:szCs w:val="16"/>
              </w:rPr>
              <w:t>da compilare a cura del SUE</w:t>
            </w:r>
          </w:p>
        </w:tc>
      </w:tr>
    </w:tbl>
    <w:p w:rsidR="00B8737B" w:rsidRPr="00EF274F" w:rsidRDefault="006634D0" w:rsidP="00452739">
      <w:pPr>
        <w:pStyle w:val="Titolo1"/>
        <w:spacing w:line="240" w:lineRule="atLeast"/>
        <w:jc w:val="left"/>
        <w:rPr>
          <w:rFonts w:ascii="Times New Roman" w:hAnsi="Times New Roman" w:cs="Times New Roman"/>
          <w:b w:val="0"/>
        </w:rPr>
      </w:pPr>
      <w:r w:rsidRPr="00EF274F">
        <w:rPr>
          <w:rFonts w:ascii="Times New Roman" w:hAnsi="Times New Roman" w:cs="Times New Roman"/>
          <w:b w:val="0"/>
        </w:rPr>
        <w:br w:type="textWrapping" w:clear="all"/>
      </w:r>
    </w:p>
    <w:p w:rsidR="00B93826" w:rsidRPr="00EF274F" w:rsidRDefault="00B93826" w:rsidP="00452739">
      <w:pPr>
        <w:pStyle w:val="Titolo1"/>
        <w:spacing w:line="240" w:lineRule="atLeast"/>
        <w:rPr>
          <w:rFonts w:ascii="Times New Roman" w:eastAsia="Wingdings" w:hAnsi="Times New Roman" w:cs="Times New Roman"/>
          <w:b w:val="0"/>
          <w:bCs w:val="0"/>
          <w:smallCaps/>
          <w:sz w:val="40"/>
          <w:szCs w:val="40"/>
        </w:rPr>
      </w:pPr>
    </w:p>
    <w:p w:rsidR="00B8737B" w:rsidRPr="00EF274F" w:rsidRDefault="00517C35" w:rsidP="00452739">
      <w:pPr>
        <w:pStyle w:val="Titolo1"/>
        <w:spacing w:line="240" w:lineRule="atLeast"/>
        <w:rPr>
          <w:rFonts w:ascii="Times New Roman" w:eastAsia="Wingdings" w:hAnsi="Times New Roman" w:cs="Times New Roman"/>
          <w:i/>
          <w:szCs w:val="18"/>
        </w:rPr>
      </w:pPr>
      <w:r w:rsidRPr="00EF274F">
        <w:rPr>
          <w:rFonts w:ascii="Times New Roman" w:eastAsia="Wingdings" w:hAnsi="Times New Roman" w:cs="Times New Roman"/>
          <w:b w:val="0"/>
          <w:bCs w:val="0"/>
          <w:smallCaps/>
          <w:sz w:val="40"/>
          <w:szCs w:val="40"/>
        </w:rPr>
        <w:t>Soggetti coinvolti</w:t>
      </w:r>
      <w:r w:rsidRPr="00EF274F">
        <w:rPr>
          <w:rFonts w:ascii="Times New Roman" w:eastAsia="Wingdings" w:hAnsi="Times New Roman" w:cs="Times New Roman"/>
          <w:b w:val="0"/>
          <w:bCs w:val="0"/>
          <w:smallCaps/>
          <w:sz w:val="40"/>
          <w:szCs w:val="40"/>
        </w:rPr>
        <w:tab/>
      </w:r>
    </w:p>
    <w:tbl>
      <w:tblPr>
        <w:tblW w:w="10813" w:type="dxa"/>
        <w:tblLayout w:type="fixed"/>
        <w:tblCellMar>
          <w:left w:w="0" w:type="dxa"/>
          <w:right w:w="0" w:type="dxa"/>
        </w:tblCellMar>
        <w:tblLook w:val="0000" w:firstRow="0" w:lastRow="0" w:firstColumn="0" w:lastColumn="0" w:noHBand="0" w:noVBand="0"/>
      </w:tblPr>
      <w:tblGrid>
        <w:gridCol w:w="10632"/>
        <w:gridCol w:w="141"/>
        <w:gridCol w:w="40"/>
      </w:tblGrid>
      <w:tr w:rsidR="00B8737B" w:rsidRPr="00EF274F" w:rsidTr="00452739">
        <w:trPr>
          <w:trHeight w:val="302"/>
        </w:trPr>
        <w:tc>
          <w:tcPr>
            <w:tcW w:w="10632" w:type="dxa"/>
            <w:shd w:val="clear" w:color="auto" w:fill="E6E6E6"/>
            <w:vAlign w:val="center"/>
          </w:tcPr>
          <w:p w:rsidR="00B8737B" w:rsidRPr="00EF274F" w:rsidRDefault="00517C35" w:rsidP="00452739">
            <w:pPr>
              <w:jc w:val="left"/>
              <w:rPr>
                <w:rFonts w:ascii="Times New Roman" w:eastAsia="Wingdings" w:hAnsi="Times New Roman" w:cs="Times New Roman"/>
                <w:szCs w:val="18"/>
              </w:rPr>
            </w:pPr>
            <w:r w:rsidRPr="00EF274F">
              <w:rPr>
                <w:rFonts w:ascii="Times New Roman" w:eastAsia="Wingdings" w:hAnsi="Times New Roman" w:cs="Times New Roman"/>
                <w:b/>
                <w:i/>
                <w:szCs w:val="18"/>
              </w:rPr>
              <w:t xml:space="preserve">1. TITOLARI </w:t>
            </w:r>
            <w:r w:rsidRPr="00EF274F">
              <w:rPr>
                <w:rFonts w:ascii="Times New Roman" w:eastAsia="Wingdings" w:hAnsi="Times New Roman" w:cs="Times New Roman"/>
                <w:b/>
                <w:i/>
                <w:color w:val="808080"/>
                <w:szCs w:val="18"/>
              </w:rPr>
              <w:t>(compilare solo in caso di più di un titolare – sezione ripetibile)</w:t>
            </w:r>
          </w:p>
        </w:tc>
        <w:tc>
          <w:tcPr>
            <w:tcW w:w="141" w:type="dxa"/>
            <w:shd w:val="clear" w:color="auto" w:fill="auto"/>
          </w:tcPr>
          <w:p w:rsidR="00B8737B" w:rsidRPr="00EF274F" w:rsidRDefault="00B8737B" w:rsidP="00452739">
            <w:pPr>
              <w:snapToGrid w:val="0"/>
              <w:rPr>
                <w:rFonts w:ascii="Times New Roman" w:eastAsia="Wingdings" w:hAnsi="Times New Roman" w:cs="Times New Roman"/>
                <w:szCs w:val="18"/>
              </w:rPr>
            </w:pPr>
          </w:p>
        </w:tc>
        <w:tc>
          <w:tcPr>
            <w:tcW w:w="40" w:type="dxa"/>
            <w:shd w:val="clear" w:color="auto" w:fill="auto"/>
          </w:tcPr>
          <w:p w:rsidR="00B8737B" w:rsidRPr="00EF274F" w:rsidRDefault="00B8737B" w:rsidP="00452739">
            <w:pPr>
              <w:snapToGrid w:val="0"/>
              <w:rPr>
                <w:rFonts w:ascii="Times New Roman" w:hAnsi="Times New Roman" w:cs="Times New Roman"/>
              </w:rPr>
            </w:pPr>
          </w:p>
        </w:tc>
      </w:tr>
      <w:tr w:rsidR="00B8737B" w:rsidRPr="00EF274F" w:rsidTr="00452739">
        <w:tblPrEx>
          <w:tblCellMar>
            <w:left w:w="108" w:type="dxa"/>
            <w:right w:w="108" w:type="dxa"/>
          </w:tblCellMar>
        </w:tblPrEx>
        <w:trPr>
          <w:gridAfter w:val="2"/>
          <w:wAfter w:w="181" w:type="dxa"/>
          <w:trHeight w:val="3371"/>
        </w:trPr>
        <w:tc>
          <w:tcPr>
            <w:tcW w:w="106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B8737B" w:rsidRPr="00EF274F" w:rsidRDefault="00517C35" w:rsidP="00452739">
            <w:pPr>
              <w:spacing w:before="240"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Cognome e Nome   </w:t>
            </w:r>
            <w:r w:rsidRPr="00EF274F">
              <w:rPr>
                <w:rFonts w:ascii="Times New Roman" w:eastAsia="Wingdings" w:hAnsi="Times New Roman" w:cs="Times New Roman"/>
                <w:i/>
                <w:color w:val="808080"/>
                <w:szCs w:val="18"/>
              </w:rPr>
              <w:t xml:space="preserve">____________________________ </w:t>
            </w:r>
            <w:r w:rsidRPr="00EF274F">
              <w:rPr>
                <w:rFonts w:ascii="Times New Roman" w:eastAsia="Wingdings" w:hAnsi="Times New Roman" w:cs="Times New Roman"/>
                <w:szCs w:val="18"/>
              </w:rPr>
              <w:t xml:space="preserve">codice fiscale </w:t>
            </w:r>
            <w:r w:rsidRPr="00EF274F">
              <w:rPr>
                <w:rFonts w:ascii="Times New Roman" w:eastAsia="Wingdings" w:hAnsi="Times New Roman" w:cs="Times New Roman"/>
                <w:i/>
                <w:color w:val="808080"/>
                <w:szCs w:val="18"/>
              </w:rPr>
              <w:t>|__|__|__|__|__|__|__|__|__|__|__|__|__|__|__|__|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in qualità di </w:t>
            </w:r>
            <w:r w:rsidRPr="00EF274F">
              <w:rPr>
                <w:rFonts w:ascii="Times New Roman" w:eastAsia="Wingdings" w:hAnsi="Times New Roman" w:cs="Times New Roman"/>
                <w:szCs w:val="18"/>
                <w:vertAlign w:val="superscript"/>
              </w:rPr>
              <w:t>(1)</w:t>
            </w:r>
            <w:r w:rsidRPr="00EF274F">
              <w:rPr>
                <w:rFonts w:ascii="Times New Roman" w:eastAsia="Wingdings" w:hAnsi="Times New Roman" w:cs="Times New Roman"/>
                <w:i/>
                <w:color w:val="808080"/>
                <w:szCs w:val="18"/>
              </w:rPr>
              <w:t xml:space="preserve">_______________________________ </w:t>
            </w:r>
            <w:r w:rsidRPr="00EF274F">
              <w:rPr>
                <w:rFonts w:ascii="Times New Roman" w:eastAsia="Wingdings" w:hAnsi="Times New Roman" w:cs="Times New Roman"/>
                <w:szCs w:val="18"/>
              </w:rPr>
              <w:t xml:space="preserve">della ditta / società </w:t>
            </w:r>
            <w:r w:rsidRPr="00EF274F">
              <w:rPr>
                <w:rFonts w:ascii="Times New Roman" w:eastAsia="Wingdings" w:hAnsi="Times New Roman" w:cs="Times New Roman"/>
                <w:szCs w:val="18"/>
                <w:vertAlign w:val="superscript"/>
              </w:rPr>
              <w:t>(</w:t>
            </w:r>
            <w:r w:rsidR="00E4500F">
              <w:rPr>
                <w:rFonts w:ascii="Times New Roman" w:eastAsia="Wingdings" w:hAnsi="Times New Roman" w:cs="Times New Roman"/>
                <w:szCs w:val="18"/>
                <w:vertAlign w:val="superscript"/>
              </w:rPr>
              <w:t>1</w:t>
            </w:r>
            <w:r w:rsidRPr="00EF274F">
              <w:rPr>
                <w:rFonts w:ascii="Times New Roman" w:eastAsia="Wingdings" w:hAnsi="Times New Roman" w:cs="Times New Roman"/>
                <w:szCs w:val="18"/>
                <w:vertAlign w:val="superscript"/>
              </w:rPr>
              <w:t>)</w:t>
            </w:r>
            <w:r w:rsidRPr="00EF274F">
              <w:rPr>
                <w:rFonts w:ascii="Times New Roman" w:eastAsia="Wingdings" w:hAnsi="Times New Roman" w:cs="Times New Roman"/>
                <w:i/>
                <w:color w:val="808080"/>
                <w:szCs w:val="18"/>
              </w:rPr>
              <w:t>__________________________________________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con codice fiscale / p. IVA </w:t>
            </w:r>
            <w:r w:rsidRPr="00EF274F">
              <w:rPr>
                <w:rFonts w:ascii="Times New Roman" w:eastAsia="Wingdings" w:hAnsi="Times New Roman" w:cs="Times New Roman"/>
                <w:szCs w:val="18"/>
                <w:vertAlign w:val="superscript"/>
              </w:rPr>
              <w:t>(1)</w:t>
            </w:r>
            <w:r w:rsidRPr="00EF274F">
              <w:rPr>
                <w:rFonts w:ascii="Times New Roman" w:eastAsia="Wingdings" w:hAnsi="Times New Roman" w:cs="Times New Roman"/>
                <w:i/>
                <w:color w:val="808080"/>
                <w:szCs w:val="18"/>
              </w:rPr>
              <w:t>|__|__|__|__|__|__|__|__|__|__|__|__|__|__|__|__|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nato a  </w:t>
            </w:r>
            <w:r w:rsidRPr="00EF274F">
              <w:rPr>
                <w:rFonts w:ascii="Times New Roman" w:eastAsia="Wingdings" w:hAnsi="Times New Roman" w:cs="Times New Roman"/>
                <w:i/>
                <w:color w:val="808080"/>
                <w:szCs w:val="18"/>
              </w:rPr>
              <w:t xml:space="preserve">_______________________ </w:t>
            </w:r>
            <w:r w:rsidRPr="00EF274F">
              <w:rPr>
                <w:rFonts w:ascii="Times New Roman" w:eastAsia="Wingdings" w:hAnsi="Times New Roman" w:cs="Times New Roman"/>
                <w:szCs w:val="18"/>
              </w:rPr>
              <w:t xml:space="preserve">prov. </w:t>
            </w:r>
            <w:r w:rsidRPr="00EF274F">
              <w:rPr>
                <w:rFonts w:ascii="Times New Roman" w:eastAsia="Wingdings" w:hAnsi="Times New Roman" w:cs="Times New Roman"/>
                <w:i/>
                <w:color w:val="808080"/>
                <w:szCs w:val="18"/>
              </w:rPr>
              <w:t xml:space="preserve">|__|__| </w:t>
            </w:r>
            <w:r w:rsidRPr="00EF274F">
              <w:rPr>
                <w:rFonts w:ascii="Times New Roman" w:eastAsia="Wingdings" w:hAnsi="Times New Roman" w:cs="Times New Roman"/>
                <w:szCs w:val="18"/>
              </w:rPr>
              <w:t xml:space="preserve">stato  </w:t>
            </w:r>
            <w:r w:rsidRPr="00EF274F">
              <w:rPr>
                <w:rFonts w:ascii="Times New Roman" w:eastAsia="Wingdings" w:hAnsi="Times New Roman" w:cs="Times New Roman"/>
                <w:i/>
                <w:color w:val="808080"/>
                <w:szCs w:val="18"/>
              </w:rPr>
              <w:t xml:space="preserve">____________________________ </w:t>
            </w:r>
            <w:r w:rsidRPr="00EF274F">
              <w:rPr>
                <w:rFonts w:ascii="Times New Roman" w:eastAsia="Wingdings" w:hAnsi="Times New Roman" w:cs="Times New Roman"/>
                <w:szCs w:val="18"/>
              </w:rPr>
              <w:t xml:space="preserve">nato il  </w:t>
            </w:r>
            <w:r w:rsidRPr="00EF274F">
              <w:rPr>
                <w:rFonts w:ascii="Times New Roman" w:eastAsia="Wingdings" w:hAnsi="Times New Roman" w:cs="Times New Roman"/>
                <w:i/>
                <w:color w:val="808080"/>
                <w:szCs w:val="18"/>
              </w:rPr>
              <w:t>|__|__|__|__|__|__|__|__|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residente in </w:t>
            </w:r>
            <w:r w:rsidRPr="00EF274F">
              <w:rPr>
                <w:rFonts w:ascii="Times New Roman" w:eastAsia="Wingdings" w:hAnsi="Times New Roman" w:cs="Times New Roman"/>
                <w:i/>
                <w:color w:val="808080"/>
                <w:szCs w:val="18"/>
              </w:rPr>
              <w:t xml:space="preserve">_______________________ </w:t>
            </w:r>
            <w:r w:rsidRPr="00EF274F">
              <w:rPr>
                <w:rFonts w:ascii="Times New Roman" w:eastAsia="Wingdings" w:hAnsi="Times New Roman" w:cs="Times New Roman"/>
                <w:szCs w:val="18"/>
              </w:rPr>
              <w:t xml:space="preserve">prov. </w:t>
            </w:r>
            <w:r w:rsidRPr="00EF274F">
              <w:rPr>
                <w:rFonts w:ascii="Times New Roman" w:eastAsia="Wingdings" w:hAnsi="Times New Roman" w:cs="Times New Roman"/>
                <w:i/>
                <w:color w:val="808080"/>
                <w:szCs w:val="18"/>
              </w:rPr>
              <w:t xml:space="preserve">|__|__| </w:t>
            </w:r>
            <w:r w:rsidRPr="00EF274F">
              <w:rPr>
                <w:rFonts w:ascii="Times New Roman" w:eastAsia="Wingdings" w:hAnsi="Times New Roman" w:cs="Times New Roman"/>
                <w:szCs w:val="18"/>
              </w:rPr>
              <w:t xml:space="preserve">stato </w:t>
            </w:r>
            <w:r w:rsidRPr="00EF274F">
              <w:rPr>
                <w:rFonts w:ascii="Times New Roman" w:eastAsia="Wingdings" w:hAnsi="Times New Roman" w:cs="Times New Roman"/>
                <w:i/>
                <w:color w:val="808080"/>
                <w:szCs w:val="18"/>
              </w:rPr>
              <w:t>_____________________________</w:t>
            </w:r>
          </w:p>
          <w:p w:rsidR="00B8737B" w:rsidRPr="00EF274F" w:rsidRDefault="00517C35" w:rsidP="00452739">
            <w:pPr>
              <w:spacing w:line="480" w:lineRule="auto"/>
              <w:jc w:val="left"/>
              <w:rPr>
                <w:rFonts w:ascii="Times New Roman" w:eastAsia="Wingdings" w:hAnsi="Times New Roman" w:cs="Times New Roman"/>
                <w:szCs w:val="18"/>
              </w:rPr>
            </w:pPr>
            <w:r w:rsidRPr="00EF274F">
              <w:rPr>
                <w:rFonts w:ascii="Times New Roman" w:eastAsia="Wingdings" w:hAnsi="Times New Roman" w:cs="Times New Roman"/>
                <w:szCs w:val="18"/>
              </w:rPr>
              <w:t xml:space="preserve">indirizzo </w:t>
            </w:r>
            <w:r w:rsidRPr="00EF274F">
              <w:rPr>
                <w:rFonts w:ascii="Times New Roman" w:eastAsia="Wingdings" w:hAnsi="Times New Roman" w:cs="Times New Roman"/>
                <w:i/>
                <w:color w:val="808080"/>
                <w:szCs w:val="18"/>
              </w:rPr>
              <w:t xml:space="preserve">___________________________________ </w:t>
            </w:r>
            <w:r w:rsidRPr="00EF274F">
              <w:rPr>
                <w:rFonts w:ascii="Times New Roman" w:eastAsia="Wingdings" w:hAnsi="Times New Roman" w:cs="Times New Roman"/>
                <w:szCs w:val="18"/>
              </w:rPr>
              <w:t xml:space="preserve">n.  </w:t>
            </w:r>
            <w:r w:rsidRPr="00EF274F">
              <w:rPr>
                <w:rFonts w:ascii="Times New Roman" w:eastAsia="Wingdings" w:hAnsi="Times New Roman" w:cs="Times New Roman"/>
                <w:color w:val="808080"/>
                <w:szCs w:val="18"/>
              </w:rPr>
              <w:t>_________</w:t>
            </w:r>
            <w:r w:rsidRPr="00EF274F">
              <w:rPr>
                <w:rFonts w:ascii="Times New Roman" w:eastAsia="Wingdings" w:hAnsi="Times New Roman" w:cs="Times New Roman"/>
                <w:szCs w:val="18"/>
              </w:rPr>
              <w:t xml:space="preserve">C.A.P.          </w:t>
            </w:r>
            <w:r w:rsidRPr="00EF274F">
              <w:rPr>
                <w:rFonts w:ascii="Times New Roman" w:eastAsia="Wingdings" w:hAnsi="Times New Roman" w:cs="Times New Roman"/>
                <w:i/>
                <w:color w:val="808080"/>
                <w:szCs w:val="18"/>
              </w:rPr>
              <w:t>|__|__|__|__|__|</w:t>
            </w:r>
          </w:p>
          <w:p w:rsidR="00B8737B" w:rsidRPr="00EF274F" w:rsidRDefault="00517C35" w:rsidP="00452739">
            <w:pPr>
              <w:rPr>
                <w:rFonts w:ascii="Times New Roman" w:eastAsia="Wingdings" w:hAnsi="Times New Roman" w:cs="Times New Roman"/>
                <w:i/>
                <w:color w:val="808080"/>
                <w:szCs w:val="18"/>
              </w:rPr>
            </w:pPr>
            <w:r w:rsidRPr="00EF274F">
              <w:rPr>
                <w:rFonts w:ascii="Times New Roman" w:eastAsia="Wingdings" w:hAnsi="Times New Roman" w:cs="Times New Roman"/>
                <w:szCs w:val="18"/>
              </w:rPr>
              <w:t xml:space="preserve">PEC / posta elettronica </w:t>
            </w:r>
            <w:r w:rsidRPr="00EF274F">
              <w:rPr>
                <w:rFonts w:ascii="Times New Roman" w:eastAsia="Wingdings" w:hAnsi="Times New Roman" w:cs="Times New Roman"/>
                <w:i/>
                <w:color w:val="808080"/>
                <w:szCs w:val="18"/>
              </w:rPr>
              <w:t xml:space="preserve">______________________________________ </w:t>
            </w:r>
            <w:r w:rsidRPr="00EF274F">
              <w:rPr>
                <w:rFonts w:ascii="Times New Roman" w:eastAsia="Wingdings" w:hAnsi="Times New Roman" w:cs="Times New Roman"/>
                <w:szCs w:val="18"/>
              </w:rPr>
              <w:t xml:space="preserve">Telefono fisso / cellulare  </w:t>
            </w:r>
            <w:r w:rsidRPr="00EF274F">
              <w:rPr>
                <w:rFonts w:ascii="Times New Roman" w:eastAsia="Wingdings" w:hAnsi="Times New Roman" w:cs="Times New Roman"/>
                <w:i/>
                <w:color w:val="808080"/>
                <w:szCs w:val="18"/>
              </w:rPr>
              <w:t>___________________________</w:t>
            </w:r>
          </w:p>
          <w:p w:rsidR="00B8737B" w:rsidRPr="00EF274F" w:rsidRDefault="00B8737B" w:rsidP="00452739">
            <w:pPr>
              <w:jc w:val="center"/>
              <w:rPr>
                <w:rFonts w:ascii="Times New Roman" w:eastAsia="Wingdings" w:hAnsi="Times New Roman" w:cs="Times New Roman"/>
                <w:i/>
                <w:color w:val="808080"/>
                <w:szCs w:val="18"/>
              </w:rPr>
            </w:pPr>
          </w:p>
          <w:p w:rsidR="00B8737B" w:rsidRPr="00EF274F" w:rsidRDefault="00517C35" w:rsidP="0044612D">
            <w:pPr>
              <w:rPr>
                <w:rFonts w:ascii="Times New Roman" w:hAnsi="Times New Roman" w:cs="Times New Roman"/>
              </w:rPr>
            </w:pPr>
            <w:r w:rsidRPr="00EF274F">
              <w:rPr>
                <w:rFonts w:ascii="Times New Roman" w:eastAsia="Wingdings" w:hAnsi="Times New Roman" w:cs="Times New Roman"/>
                <w:szCs w:val="18"/>
                <w:vertAlign w:val="superscript"/>
              </w:rPr>
              <w:t>(</w:t>
            </w:r>
            <w:r w:rsidR="00E4500F">
              <w:rPr>
                <w:rFonts w:ascii="Times New Roman" w:eastAsia="Wingdings" w:hAnsi="Times New Roman" w:cs="Times New Roman"/>
                <w:szCs w:val="18"/>
                <w:vertAlign w:val="superscript"/>
              </w:rPr>
              <w:t>1</w:t>
            </w:r>
            <w:r w:rsidRPr="00EF274F">
              <w:rPr>
                <w:rFonts w:ascii="Times New Roman" w:eastAsia="Wingdings" w:hAnsi="Times New Roman" w:cs="Times New Roman"/>
                <w:szCs w:val="18"/>
                <w:vertAlign w:val="superscript"/>
              </w:rPr>
              <w:t>) Da compilare solo nel caso in cui il titolare sia una ditta o società</w:t>
            </w:r>
          </w:p>
        </w:tc>
      </w:tr>
    </w:tbl>
    <w:p w:rsidR="00B8737B" w:rsidRPr="00EF274F" w:rsidRDefault="00B8737B" w:rsidP="00452739">
      <w:pPr>
        <w:autoSpaceDE w:val="0"/>
        <w:jc w:val="left"/>
        <w:rPr>
          <w:rFonts w:ascii="Times New Roman" w:eastAsia="Wingdings" w:hAnsi="Times New Roman" w:cs="Times New Roman"/>
          <w:szCs w:val="18"/>
        </w:rPr>
      </w:pPr>
    </w:p>
    <w:p w:rsidR="00B8737B" w:rsidRPr="00EF274F" w:rsidRDefault="00B8737B" w:rsidP="00452739">
      <w:pPr>
        <w:autoSpaceDE w:val="0"/>
        <w:jc w:val="left"/>
        <w:rPr>
          <w:rFonts w:ascii="Times New Roman" w:eastAsia="Wingdings" w:hAnsi="Times New Roman" w:cs="Times New Roman"/>
          <w:szCs w:val="18"/>
        </w:rPr>
      </w:pPr>
    </w:p>
    <w:p w:rsidR="00517C35" w:rsidRPr="00EF274F" w:rsidRDefault="00517C35" w:rsidP="00452739">
      <w:pPr>
        <w:autoSpaceDE w:val="0"/>
        <w:spacing w:before="40" w:after="40"/>
        <w:jc w:val="left"/>
        <w:rPr>
          <w:rFonts w:ascii="Times New Roman" w:hAnsi="Times New Roman" w:cs="Times New Roman"/>
        </w:rPr>
      </w:pPr>
    </w:p>
    <w:sectPr w:rsidR="00517C35" w:rsidRPr="00EF274F" w:rsidSect="00541968">
      <w:footerReference w:type="default" r:id="rId36"/>
      <w:pgSz w:w="11906" w:h="16838"/>
      <w:pgMar w:top="567" w:right="567" w:bottom="567" w:left="567" w:header="720" w:footer="567" w:gutter="0"/>
      <w:cols w:space="720"/>
      <w:docGrid w:linePitch="600" w:charSpace="450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E73" w:rsidRDefault="009B5E73">
      <w:r>
        <w:separator/>
      </w:r>
    </w:p>
  </w:endnote>
  <w:endnote w:type="continuationSeparator" w:id="0">
    <w:p w:rsidR="009B5E73" w:rsidRDefault="009B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Aster">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Liberation Sans">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549" w:rsidRDefault="003A2295">
    <w:pPr>
      <w:pStyle w:val="Pidipagina"/>
      <w:jc w:val="right"/>
    </w:pPr>
    <w:r>
      <w:fldChar w:fldCharType="begin"/>
    </w:r>
    <w:r w:rsidR="00621549">
      <w:instrText xml:space="preserve"> PAGE </w:instrText>
    </w:r>
    <w:r>
      <w:fldChar w:fldCharType="separate"/>
    </w:r>
    <w:r w:rsidR="00FE051C">
      <w:rPr>
        <w:noProof/>
      </w:rPr>
      <w:t>1</w:t>
    </w:r>
    <w:r>
      <w:fldChar w:fldCharType="end"/>
    </w:r>
  </w:p>
  <w:p w:rsidR="00621549" w:rsidRDefault="0062154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E73" w:rsidRDefault="009B5E73">
      <w:r>
        <w:separator/>
      </w:r>
    </w:p>
  </w:footnote>
  <w:footnote w:type="continuationSeparator" w:id="0">
    <w:p w:rsidR="009B5E73" w:rsidRDefault="009B5E73">
      <w:r>
        <w:continuationSeparator/>
      </w:r>
    </w:p>
  </w:footnote>
  <w:footnote w:id="1">
    <w:p w:rsidR="00621549" w:rsidRDefault="00621549" w:rsidP="007A06A4">
      <w:pPr>
        <w:pStyle w:val="Testonotaapidipagina"/>
        <w:numPr>
          <w:ilvl w:val="0"/>
          <w:numId w:val="14"/>
        </w:numPr>
        <w:suppressAutoHyphens w:val="0"/>
        <w:ind w:left="284" w:right="-142" w:firstLine="0"/>
        <w:rPr>
          <w:rFonts w:ascii="Times New Roman" w:hAnsi="Times New Roman" w:cs="Times New Roman"/>
          <w:iCs/>
          <w:sz w:val="18"/>
          <w:szCs w:val="18"/>
        </w:rPr>
      </w:pPr>
      <w:r w:rsidRPr="000C015F">
        <w:rPr>
          <w:rFonts w:ascii="Times New Roman" w:hAnsi="Times New Roman" w:cs="Times New Roman"/>
          <w:iCs/>
          <w:sz w:val="18"/>
          <w:szCs w:val="18"/>
        </w:rPr>
        <w:t xml:space="preserve">Con la comunicazione di inizio lavori (CIL) in edilizia libera (prevista per gli interventi indicati all’articolo 3, </w:t>
      </w:r>
      <w:r w:rsidRPr="00FB79B0">
        <w:rPr>
          <w:rFonts w:ascii="Times New Roman" w:hAnsi="Times New Roman" w:cs="Times New Roman"/>
          <w:iCs/>
          <w:sz w:val="18"/>
          <w:szCs w:val="18"/>
        </w:rPr>
        <w:t xml:space="preserve">comma 2, </w:t>
      </w:r>
      <w:r w:rsidR="00FB79B0" w:rsidRPr="00FB79B0">
        <w:rPr>
          <w:rFonts w:ascii="Times New Roman" w:hAnsi="Times New Roman" w:cs="Times New Roman"/>
          <w:iCs/>
          <w:sz w:val="18"/>
          <w:szCs w:val="18"/>
        </w:rPr>
        <w:t>della L.R. 1</w:t>
      </w:r>
      <w:r w:rsidR="002526B5">
        <w:rPr>
          <w:rFonts w:ascii="Times New Roman" w:hAnsi="Times New Roman" w:cs="Times New Roman"/>
          <w:iCs/>
          <w:sz w:val="18"/>
          <w:szCs w:val="18"/>
        </w:rPr>
        <w:t>0</w:t>
      </w:r>
      <w:r w:rsidR="00FB79B0" w:rsidRPr="00FB79B0">
        <w:rPr>
          <w:rFonts w:ascii="Times New Roman" w:hAnsi="Times New Roman" w:cs="Times New Roman"/>
          <w:iCs/>
          <w:sz w:val="18"/>
          <w:szCs w:val="18"/>
        </w:rPr>
        <w:t>.</w:t>
      </w:r>
      <w:r w:rsidRPr="00FB79B0">
        <w:rPr>
          <w:rFonts w:ascii="Times New Roman" w:hAnsi="Times New Roman" w:cs="Times New Roman"/>
          <w:iCs/>
          <w:sz w:val="18"/>
          <w:szCs w:val="18"/>
        </w:rPr>
        <w:t>8.2016 n. 16 possono essere realizzate:</w:t>
      </w:r>
    </w:p>
    <w:p w:rsidR="00CB5914" w:rsidRDefault="00CB5914" w:rsidP="00D26596">
      <w:pPr>
        <w:pStyle w:val="Testonotaapidipagina"/>
        <w:suppressAutoHyphens w:val="0"/>
        <w:ind w:left="284" w:right="141"/>
        <w:rPr>
          <w:rFonts w:ascii="Times New Roman" w:hAnsi="Times New Roman" w:cs="Times New Roman"/>
          <w:iCs/>
          <w:sz w:val="18"/>
          <w:szCs w:val="18"/>
        </w:rPr>
      </w:pPr>
    </w:p>
    <w:p w:rsidR="00345446" w:rsidRPr="00345446" w:rsidRDefault="00345446" w:rsidP="007A06A4">
      <w:pPr>
        <w:pStyle w:val="Testonotaapidipagina"/>
        <w:suppressAutoHyphens w:val="0"/>
        <w:ind w:left="284" w:right="141"/>
        <w:rPr>
          <w:rFonts w:ascii="Times New Roman" w:hAnsi="Times New Roman" w:cs="Times New Roman"/>
          <w:iCs/>
          <w:color w:val="808080" w:themeColor="background1" w:themeShade="80"/>
          <w:sz w:val="18"/>
          <w:szCs w:val="18"/>
        </w:rPr>
      </w:pPr>
      <w:r w:rsidRPr="00345446">
        <w:rPr>
          <w:rFonts w:ascii="Times New Roman" w:hAnsi="Times New Roman" w:cs="Times New Roman"/>
          <w:iCs/>
          <w:color w:val="808080" w:themeColor="background1" w:themeShade="80"/>
          <w:sz w:val="18"/>
          <w:szCs w:val="18"/>
        </w:rPr>
        <w:t>1. Le opere interne alle costruzioni senza alterazione della sagoma, delle superfici e del numero delle unità immobiliari (lett.b);</w:t>
      </w:r>
    </w:p>
    <w:p w:rsidR="00621549" w:rsidRPr="000C015F"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2</w:t>
      </w:r>
      <w:r w:rsidR="00621549" w:rsidRPr="000C015F">
        <w:rPr>
          <w:rFonts w:ascii="Times New Roman" w:hAnsi="Times New Roman" w:cs="Times New Roman"/>
          <w:iCs/>
          <w:color w:val="808080"/>
          <w:sz w:val="18"/>
          <w:szCs w:val="18"/>
        </w:rPr>
        <w:t>. le opere dirette a soddisfare obiettive esigenze contingenti e temporanee e ad essere immediatamente rimosse al cessare della necessità e, comunque, entro un termine non superiore a novanta giorni</w:t>
      </w:r>
      <w:r>
        <w:rPr>
          <w:rFonts w:ascii="Times New Roman" w:hAnsi="Times New Roman" w:cs="Times New Roman"/>
          <w:iCs/>
          <w:color w:val="808080"/>
          <w:sz w:val="18"/>
          <w:szCs w:val="18"/>
        </w:rPr>
        <w:t xml:space="preserve"> (lett. d)</w:t>
      </w:r>
      <w:r w:rsidR="00621549" w:rsidRPr="000C015F">
        <w:rPr>
          <w:rFonts w:ascii="Times New Roman" w:hAnsi="Times New Roman" w:cs="Times New Roman"/>
          <w:iCs/>
          <w:color w:val="808080"/>
          <w:sz w:val="18"/>
          <w:szCs w:val="18"/>
        </w:rPr>
        <w:t>;</w:t>
      </w:r>
    </w:p>
    <w:p w:rsidR="00621549" w:rsidRPr="000C015F"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3</w:t>
      </w:r>
      <w:r w:rsidR="00621549" w:rsidRPr="000C015F">
        <w:rPr>
          <w:rFonts w:ascii="Times New Roman" w:hAnsi="Times New Roman" w:cs="Times New Roman"/>
          <w:iCs/>
          <w:color w:val="808080"/>
          <w:sz w:val="18"/>
          <w:szCs w:val="18"/>
        </w:rPr>
        <w:t>. le opere di pavimentazione e di finitura di spazi esterni, anche per aree di sosta, che siano contenute entro l’indice di permeabilità, ove stabilito dallo strumento urbanistico comunale, ivi compresa la realizzazione di intercapedini interamente interrate e non accessibili, vasche di raccolta delle acque, bacini, pozzi di luce nonché locali tombati</w:t>
      </w:r>
      <w:r>
        <w:rPr>
          <w:rFonts w:ascii="Times New Roman" w:hAnsi="Times New Roman" w:cs="Times New Roman"/>
          <w:iCs/>
          <w:color w:val="808080"/>
          <w:sz w:val="18"/>
          <w:szCs w:val="18"/>
        </w:rPr>
        <w:t xml:space="preserve"> (lett. e)</w:t>
      </w:r>
      <w:r w:rsidR="00621549" w:rsidRPr="000C015F">
        <w:rPr>
          <w:rFonts w:ascii="Times New Roman" w:hAnsi="Times New Roman" w:cs="Times New Roman"/>
          <w:iCs/>
          <w:color w:val="808080"/>
          <w:sz w:val="18"/>
          <w:szCs w:val="18"/>
        </w:rPr>
        <w:t>;</w:t>
      </w:r>
    </w:p>
    <w:p w:rsidR="00345446"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4</w:t>
      </w:r>
      <w:r w:rsidR="00621549" w:rsidRPr="000C015F">
        <w:rPr>
          <w:rFonts w:ascii="Times New Roman" w:hAnsi="Times New Roman" w:cs="Times New Roman"/>
          <w:iCs/>
          <w:color w:val="808080"/>
          <w:sz w:val="18"/>
          <w:szCs w:val="18"/>
        </w:rPr>
        <w:t xml:space="preserve">. </w:t>
      </w:r>
      <w:r>
        <w:rPr>
          <w:rFonts w:ascii="Times New Roman" w:hAnsi="Times New Roman" w:cs="Times New Roman"/>
          <w:iCs/>
          <w:color w:val="808080"/>
          <w:sz w:val="18"/>
          <w:szCs w:val="18"/>
        </w:rPr>
        <w:t>gli impianti ad energia rinnovabile di cui agli articoli 5 e 6 del d.lgs. n. 28/2011 (lett. f);</w:t>
      </w:r>
    </w:p>
    <w:p w:rsidR="00621549" w:rsidRPr="000C015F"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 xml:space="preserve">5. </w:t>
      </w:r>
      <w:r w:rsidR="00621549" w:rsidRPr="000C015F">
        <w:rPr>
          <w:rFonts w:ascii="Times New Roman" w:hAnsi="Times New Roman" w:cs="Times New Roman"/>
          <w:iCs/>
          <w:color w:val="808080"/>
          <w:sz w:val="18"/>
          <w:szCs w:val="18"/>
        </w:rPr>
        <w:t>le aree ludiche senza fini di lucro e gli elementi di arredo delle aree pertinenziali degli edifici</w:t>
      </w:r>
      <w:r>
        <w:rPr>
          <w:rFonts w:ascii="Times New Roman" w:hAnsi="Times New Roman" w:cs="Times New Roman"/>
          <w:iCs/>
          <w:color w:val="808080"/>
          <w:sz w:val="18"/>
          <w:szCs w:val="18"/>
        </w:rPr>
        <w:t xml:space="preserve"> (lett. g)</w:t>
      </w:r>
      <w:r w:rsidR="00621549" w:rsidRPr="000C015F">
        <w:rPr>
          <w:rFonts w:ascii="Times New Roman" w:hAnsi="Times New Roman" w:cs="Times New Roman"/>
          <w:iCs/>
          <w:color w:val="808080"/>
          <w:sz w:val="18"/>
          <w:szCs w:val="18"/>
        </w:rPr>
        <w:t>;</w:t>
      </w:r>
      <w:r w:rsidR="00621549" w:rsidRPr="000C015F">
        <w:rPr>
          <w:rFonts w:ascii="Times New Roman" w:hAnsi="Times New Roman" w:cs="Times New Roman"/>
          <w:iCs/>
          <w:color w:val="808080"/>
          <w:sz w:val="18"/>
          <w:szCs w:val="18"/>
        </w:rPr>
        <w:tab/>
      </w:r>
    </w:p>
    <w:p w:rsidR="00621549" w:rsidRPr="000C015F"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6</w:t>
      </w:r>
      <w:r w:rsidR="00621549" w:rsidRPr="000C015F">
        <w:rPr>
          <w:rFonts w:ascii="Times New Roman" w:hAnsi="Times New Roman" w:cs="Times New Roman"/>
          <w:iCs/>
          <w:color w:val="808080"/>
          <w:sz w:val="18"/>
          <w:szCs w:val="18"/>
        </w:rPr>
        <w:t>. gli impianti tecnologici al servizio di edifici già esistenti</w:t>
      </w:r>
      <w:r>
        <w:rPr>
          <w:rFonts w:ascii="Times New Roman" w:hAnsi="Times New Roman" w:cs="Times New Roman"/>
          <w:iCs/>
          <w:color w:val="808080"/>
          <w:sz w:val="18"/>
          <w:szCs w:val="18"/>
        </w:rPr>
        <w:t xml:space="preserve"> (lett. h)</w:t>
      </w:r>
      <w:r w:rsidR="00621549" w:rsidRPr="000C015F">
        <w:rPr>
          <w:rFonts w:ascii="Times New Roman" w:hAnsi="Times New Roman" w:cs="Times New Roman"/>
          <w:iCs/>
          <w:color w:val="808080"/>
          <w:sz w:val="18"/>
          <w:szCs w:val="18"/>
        </w:rPr>
        <w:t>;</w:t>
      </w:r>
      <w:r w:rsidR="00621549" w:rsidRPr="000C015F">
        <w:rPr>
          <w:rFonts w:ascii="Times New Roman" w:hAnsi="Times New Roman" w:cs="Times New Roman"/>
          <w:iCs/>
          <w:color w:val="808080"/>
          <w:sz w:val="18"/>
          <w:szCs w:val="18"/>
        </w:rPr>
        <w:tab/>
      </w:r>
    </w:p>
    <w:p w:rsidR="00621549" w:rsidRPr="000C015F"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7</w:t>
      </w:r>
      <w:r w:rsidR="00621549" w:rsidRPr="000C015F">
        <w:rPr>
          <w:rFonts w:ascii="Times New Roman" w:hAnsi="Times New Roman" w:cs="Times New Roman"/>
          <w:iCs/>
          <w:color w:val="808080"/>
          <w:sz w:val="18"/>
          <w:szCs w:val="18"/>
        </w:rPr>
        <w:t>. l’impianto di prefabbricati ad una sola elevazione adibiti o destinati ad uso non abitativo, di modeste dimensioni, assemblati in precedenza, rimovibili, di uso precario e temporaneo non superiore a sei mesi</w:t>
      </w:r>
      <w:r>
        <w:rPr>
          <w:rFonts w:ascii="Times New Roman" w:hAnsi="Times New Roman" w:cs="Times New Roman"/>
          <w:iCs/>
          <w:color w:val="808080"/>
          <w:sz w:val="18"/>
          <w:szCs w:val="18"/>
        </w:rPr>
        <w:t xml:space="preserve"> (lett. i)</w:t>
      </w:r>
      <w:r w:rsidR="00621549" w:rsidRPr="000C015F">
        <w:rPr>
          <w:rFonts w:ascii="Times New Roman" w:hAnsi="Times New Roman" w:cs="Times New Roman"/>
          <w:iCs/>
          <w:color w:val="808080"/>
          <w:sz w:val="18"/>
          <w:szCs w:val="18"/>
        </w:rPr>
        <w:t>;</w:t>
      </w:r>
    </w:p>
    <w:p w:rsidR="00621549" w:rsidRPr="000C015F"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8</w:t>
      </w:r>
      <w:r w:rsidR="00621549" w:rsidRPr="000C015F">
        <w:rPr>
          <w:rFonts w:ascii="Times New Roman" w:hAnsi="Times New Roman" w:cs="Times New Roman"/>
          <w:iCs/>
          <w:color w:val="808080"/>
          <w:sz w:val="18"/>
          <w:szCs w:val="18"/>
        </w:rPr>
        <w:t>. la costruzione di recinzioni, con esclusione di quelle dei fondi rustici di cui al comma 1, lettera g) e di quelle di cui alla lettera n dello stesso articolo 3, comma 2)</w:t>
      </w:r>
      <w:r>
        <w:rPr>
          <w:rFonts w:ascii="Times New Roman" w:hAnsi="Times New Roman" w:cs="Times New Roman"/>
          <w:iCs/>
          <w:color w:val="808080"/>
          <w:sz w:val="18"/>
          <w:szCs w:val="18"/>
        </w:rPr>
        <w:t xml:space="preserve"> (lett. l)</w:t>
      </w:r>
      <w:r w:rsidR="00621549" w:rsidRPr="000C015F">
        <w:rPr>
          <w:rFonts w:ascii="Times New Roman" w:hAnsi="Times New Roman" w:cs="Times New Roman"/>
          <w:iCs/>
          <w:color w:val="808080"/>
          <w:sz w:val="18"/>
          <w:szCs w:val="18"/>
        </w:rPr>
        <w:t>;</w:t>
      </w:r>
    </w:p>
    <w:p w:rsidR="00345446"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9</w:t>
      </w:r>
      <w:r w:rsidR="00621549" w:rsidRPr="000C015F">
        <w:rPr>
          <w:rFonts w:ascii="Times New Roman" w:hAnsi="Times New Roman" w:cs="Times New Roman"/>
          <w:iCs/>
          <w:color w:val="808080"/>
          <w:sz w:val="18"/>
          <w:szCs w:val="18"/>
        </w:rPr>
        <w:t>. la realizzazione di strade interpoderali</w:t>
      </w:r>
      <w:r>
        <w:rPr>
          <w:rFonts w:ascii="Times New Roman" w:hAnsi="Times New Roman" w:cs="Times New Roman"/>
          <w:iCs/>
          <w:color w:val="808080"/>
          <w:sz w:val="18"/>
          <w:szCs w:val="18"/>
        </w:rPr>
        <w:t xml:space="preserve"> (lett. m)</w:t>
      </w:r>
      <w:r w:rsidR="00621549" w:rsidRPr="000C015F">
        <w:rPr>
          <w:rFonts w:ascii="Times New Roman" w:hAnsi="Times New Roman" w:cs="Times New Roman"/>
          <w:iCs/>
          <w:color w:val="808080"/>
          <w:sz w:val="18"/>
          <w:szCs w:val="18"/>
        </w:rPr>
        <w:t>;</w:t>
      </w:r>
    </w:p>
    <w:p w:rsidR="00621549" w:rsidRPr="000C015F"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10. la realizzazione di nuove opere murarie di recinzione con altezza max mt. 1,70 (lett. n)</w:t>
      </w:r>
      <w:r w:rsidR="005A7E74">
        <w:rPr>
          <w:rFonts w:ascii="Times New Roman" w:hAnsi="Times New Roman" w:cs="Times New Roman"/>
          <w:iCs/>
          <w:color w:val="808080"/>
          <w:sz w:val="18"/>
          <w:szCs w:val="18"/>
        </w:rPr>
        <w:t xml:space="preserve"> e le opere di ricostruzione e ripristino di muri a secco e di nuova costruzione con</w:t>
      </w:r>
      <w:r w:rsidR="00CB5914">
        <w:rPr>
          <w:rFonts w:ascii="Times New Roman" w:hAnsi="Times New Roman" w:cs="Times New Roman"/>
          <w:iCs/>
          <w:color w:val="808080"/>
          <w:sz w:val="18"/>
          <w:szCs w:val="18"/>
        </w:rPr>
        <w:t xml:space="preserve"> altezza max mt. 1,70 (lett. q)</w:t>
      </w:r>
      <w:r>
        <w:rPr>
          <w:rFonts w:ascii="Times New Roman" w:hAnsi="Times New Roman" w:cs="Times New Roman"/>
          <w:iCs/>
          <w:color w:val="808080"/>
          <w:sz w:val="18"/>
          <w:szCs w:val="18"/>
        </w:rPr>
        <w:t>;</w:t>
      </w:r>
      <w:r w:rsidR="00621549" w:rsidRPr="000C015F">
        <w:rPr>
          <w:rFonts w:ascii="Times New Roman" w:hAnsi="Times New Roman" w:cs="Times New Roman"/>
          <w:iCs/>
          <w:color w:val="808080"/>
          <w:sz w:val="18"/>
          <w:szCs w:val="18"/>
        </w:rPr>
        <w:tab/>
      </w:r>
    </w:p>
    <w:p w:rsidR="00621549" w:rsidRPr="000C015F"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11.</w:t>
      </w:r>
      <w:r w:rsidR="00621549" w:rsidRPr="000C015F">
        <w:rPr>
          <w:rFonts w:ascii="Times New Roman" w:hAnsi="Times New Roman" w:cs="Times New Roman"/>
          <w:iCs/>
          <w:color w:val="808080"/>
          <w:sz w:val="18"/>
          <w:szCs w:val="18"/>
        </w:rPr>
        <w:t>. la realizzazione di nuovi impianti tecnologici e relativi locali tecnici</w:t>
      </w:r>
      <w:r>
        <w:rPr>
          <w:rFonts w:ascii="Times New Roman" w:hAnsi="Times New Roman" w:cs="Times New Roman"/>
          <w:iCs/>
          <w:color w:val="808080"/>
          <w:sz w:val="18"/>
          <w:szCs w:val="18"/>
        </w:rPr>
        <w:t xml:space="preserve"> (lett. o)</w:t>
      </w:r>
      <w:r w:rsidR="00621549" w:rsidRPr="000C015F">
        <w:rPr>
          <w:rFonts w:ascii="Times New Roman" w:hAnsi="Times New Roman" w:cs="Times New Roman"/>
          <w:iCs/>
          <w:color w:val="808080"/>
          <w:sz w:val="18"/>
          <w:szCs w:val="18"/>
        </w:rPr>
        <w:t>;</w:t>
      </w:r>
      <w:r w:rsidR="00621549" w:rsidRPr="000C015F">
        <w:rPr>
          <w:rFonts w:ascii="Times New Roman" w:hAnsi="Times New Roman" w:cs="Times New Roman"/>
          <w:iCs/>
          <w:color w:val="808080"/>
          <w:sz w:val="18"/>
          <w:szCs w:val="18"/>
        </w:rPr>
        <w:tab/>
      </w:r>
    </w:p>
    <w:p w:rsidR="005A7E74" w:rsidRDefault="00345446"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12</w:t>
      </w:r>
      <w:r w:rsidR="00621549" w:rsidRPr="000C015F">
        <w:rPr>
          <w:rFonts w:ascii="Times New Roman" w:hAnsi="Times New Roman" w:cs="Times New Roman"/>
          <w:iCs/>
          <w:color w:val="808080"/>
          <w:sz w:val="18"/>
          <w:szCs w:val="18"/>
        </w:rPr>
        <w:t>.</w:t>
      </w:r>
      <w:r w:rsidR="00FB79B0">
        <w:rPr>
          <w:rFonts w:ascii="Times New Roman" w:hAnsi="Times New Roman" w:cs="Times New Roman"/>
          <w:iCs/>
          <w:color w:val="808080"/>
          <w:sz w:val="18"/>
          <w:szCs w:val="18"/>
        </w:rPr>
        <w:t xml:space="preserve"> </w:t>
      </w:r>
      <w:r w:rsidR="005A7E74">
        <w:rPr>
          <w:rFonts w:ascii="Times New Roman" w:hAnsi="Times New Roman" w:cs="Times New Roman"/>
          <w:iCs/>
          <w:color w:val="808080"/>
          <w:sz w:val="18"/>
          <w:szCs w:val="18"/>
        </w:rPr>
        <w:t>le cisterne e le opere interrate (lett. p);</w:t>
      </w:r>
    </w:p>
    <w:p w:rsidR="005A7E74" w:rsidRDefault="005A7E74" w:rsidP="007A06A4">
      <w:pPr>
        <w:pStyle w:val="Testonotaapidipagina"/>
        <w:ind w:left="284" w:right="141"/>
        <w:rPr>
          <w:rFonts w:ascii="Times New Roman" w:hAnsi="Times New Roman" w:cs="Times New Roman"/>
          <w:iCs/>
          <w:color w:val="808080"/>
          <w:sz w:val="18"/>
          <w:szCs w:val="18"/>
        </w:rPr>
      </w:pPr>
      <w:r>
        <w:rPr>
          <w:rFonts w:ascii="Times New Roman" w:hAnsi="Times New Roman" w:cs="Times New Roman"/>
          <w:iCs/>
          <w:color w:val="808080"/>
          <w:sz w:val="18"/>
          <w:szCs w:val="18"/>
        </w:rPr>
        <w:t>13. le opere di manutenzione ordinaria degli impianti industriali di cui alla circolare Ministero dei Lavori pubblici n. 1918/1977 (lett. r).</w:t>
      </w:r>
    </w:p>
    <w:p w:rsidR="000C015F" w:rsidRDefault="000C015F" w:rsidP="007A06A4">
      <w:pPr>
        <w:pStyle w:val="Testonotaapidipagina"/>
        <w:ind w:left="284" w:right="141"/>
        <w:rPr>
          <w:rFonts w:ascii="Times New Roman" w:hAnsi="Times New Roman" w:cs="Times New Roman"/>
          <w:iCs/>
          <w:color w:val="808080"/>
          <w:sz w:val="18"/>
          <w:szCs w:val="18"/>
        </w:rPr>
      </w:pPr>
    </w:p>
    <w:p w:rsidR="00621549" w:rsidRPr="00FB79B0" w:rsidRDefault="000C015F" w:rsidP="007A06A4">
      <w:pPr>
        <w:pStyle w:val="Testonotaapidipagina"/>
        <w:ind w:left="284"/>
        <w:rPr>
          <w:rFonts w:ascii="Times New Roman" w:hAnsi="Times New Roman" w:cs="Times New Roman"/>
          <w:iCs/>
          <w:sz w:val="18"/>
          <w:szCs w:val="18"/>
        </w:rPr>
      </w:pPr>
      <w:r w:rsidRPr="00FB79B0">
        <w:rPr>
          <w:rFonts w:ascii="Times New Roman" w:hAnsi="Times New Roman" w:cs="Times New Roman"/>
          <w:iCs/>
          <w:sz w:val="18"/>
          <w:szCs w:val="18"/>
        </w:rPr>
        <w:t>(2) Da compilare solo nel caso in cui il titolare sia una ditta o società</w:t>
      </w:r>
      <w:r w:rsidR="00FB79B0">
        <w:rPr>
          <w:rFonts w:ascii="Times New Roman" w:hAnsi="Times New Roman" w:cs="Times New Roman"/>
          <w:iCs/>
          <w:sz w:val="18"/>
          <w:szCs w:val="18"/>
        </w:rPr>
        <w:t>.</w:t>
      </w:r>
    </w:p>
  </w:footnote>
  <w:footnote w:id="2">
    <w:p w:rsidR="00621549" w:rsidRPr="00E4500F" w:rsidRDefault="000C015F">
      <w:pPr>
        <w:pStyle w:val="Testonotaapidipagina"/>
        <w:spacing w:after="100"/>
        <w:rPr>
          <w:rFonts w:ascii="Times New Roman" w:hAnsi="Times New Roman" w:cs="Times New Roman"/>
          <w:sz w:val="16"/>
          <w:szCs w:val="16"/>
        </w:rPr>
      </w:pPr>
      <w:r w:rsidRPr="008E1ADC">
        <w:rPr>
          <w:rFonts w:ascii="Times New Roman" w:hAnsi="Times New Roman" w:cs="Times New Roman"/>
          <w:b/>
          <w:vertAlign w:val="superscript"/>
        </w:rPr>
        <w:t>(</w:t>
      </w:r>
      <w:r w:rsidR="00621549" w:rsidRPr="008E1ADC">
        <w:rPr>
          <w:rStyle w:val="Caratteredellanota"/>
          <w:rFonts w:ascii="Times New Roman" w:hAnsi="Times New Roman" w:cs="Times New Roman"/>
          <w:b/>
        </w:rPr>
        <w:footnoteRef/>
      </w:r>
      <w:r w:rsidRPr="008E1ADC">
        <w:rPr>
          <w:rFonts w:ascii="Times New Roman" w:hAnsi="Times New Roman" w:cs="Times New Roman"/>
          <w:b/>
          <w:vertAlign w:val="superscript"/>
        </w:rPr>
        <w:t>)</w:t>
      </w:r>
      <w:r w:rsidR="0044612D" w:rsidRPr="00E4500F">
        <w:rPr>
          <w:rFonts w:ascii="Times New Roman" w:hAnsi="Times New Roman" w:cs="Times New Roman"/>
          <w:sz w:val="16"/>
          <w:szCs w:val="16"/>
        </w:rPr>
        <w:t xml:space="preserve">   </w:t>
      </w:r>
      <w:r w:rsidR="00621549" w:rsidRPr="00E4500F">
        <w:rPr>
          <w:rFonts w:ascii="Times New Roman" w:hAnsi="Times New Roman" w:cs="Times New Roman"/>
          <w:sz w:val="16"/>
          <w:szCs w:val="16"/>
        </w:rPr>
        <w:t>Gli adempimenti in materia di salute e sicurezza nei cantieri differiscono, ai sensi degli articoli 90 e 99 del d.lgs. n. 81/2008, principalmente in base al numero di imprese esecutrici dei lavori e all’entità presunta del cantiere, misurata in uomini-giorno (ad es. se la durata stimata dei lavori è di 25 giorni e la squadra di lavoro è composta da 3 uomini, l’entità del cantiere è di 75 uomini-giorno):</w:t>
      </w:r>
    </w:p>
    <w:p w:rsidR="00621549" w:rsidRPr="00E4500F" w:rsidRDefault="00621549">
      <w:pPr>
        <w:pStyle w:val="Testonotaapidipagina"/>
        <w:numPr>
          <w:ilvl w:val="0"/>
          <w:numId w:val="2"/>
        </w:numPr>
        <w:spacing w:after="100"/>
        <w:rPr>
          <w:rFonts w:ascii="Times New Roman" w:hAnsi="Times New Roman" w:cs="Times New Roman"/>
          <w:sz w:val="16"/>
          <w:szCs w:val="16"/>
        </w:rPr>
      </w:pPr>
      <w:r w:rsidRPr="00E4500F">
        <w:rPr>
          <w:rFonts w:ascii="Times New Roman" w:hAnsi="Times New Roman" w:cs="Times New Roman"/>
          <w:sz w:val="16"/>
          <w:szCs w:val="16"/>
        </w:rPr>
        <w:tab/>
        <w:t>se i lavori sono eseguiti da una sola impresa:</w:t>
      </w:r>
    </w:p>
    <w:p w:rsidR="00621549" w:rsidRPr="00E4500F" w:rsidRDefault="00621549">
      <w:pPr>
        <w:pStyle w:val="Testonotaapidipagina"/>
        <w:numPr>
          <w:ilvl w:val="1"/>
          <w:numId w:val="2"/>
        </w:numPr>
        <w:spacing w:after="100"/>
        <w:rPr>
          <w:rFonts w:ascii="Times New Roman" w:hAnsi="Times New Roman" w:cs="Times New Roman"/>
          <w:sz w:val="16"/>
          <w:szCs w:val="16"/>
        </w:rPr>
      </w:pPr>
      <w:r w:rsidRPr="00E4500F">
        <w:rPr>
          <w:rFonts w:ascii="Times New Roman" w:hAnsi="Times New Roman" w:cs="Times New Roman"/>
          <w:sz w:val="16"/>
          <w:szCs w:val="16"/>
        </w:rPr>
        <w:t>e l’entità presunta del cantiere è inferiore a 200 uomini-giorno:</w:t>
      </w:r>
    </w:p>
    <w:p w:rsidR="00621549" w:rsidRPr="00E4500F" w:rsidRDefault="00621549">
      <w:pPr>
        <w:pStyle w:val="Testonotaapidipagina"/>
        <w:numPr>
          <w:ilvl w:val="2"/>
          <w:numId w:val="6"/>
        </w:numPr>
        <w:spacing w:after="100"/>
        <w:rPr>
          <w:rFonts w:ascii="Times New Roman" w:hAnsi="Times New Roman" w:cs="Times New Roman"/>
          <w:sz w:val="16"/>
          <w:szCs w:val="16"/>
        </w:rPr>
      </w:pPr>
      <w:r w:rsidRPr="00E4500F">
        <w:rPr>
          <w:rFonts w:ascii="Times New Roman" w:hAnsi="Times New Roman" w:cs="Times New Roman"/>
          <w:sz w:val="16"/>
          <w:szCs w:val="16"/>
        </w:rPr>
        <w:t xml:space="preserve">e i lavori non comportano i rischi particolari di cui all’allegato XI del d.lgs. n. 81/2008, il titolare/responsabile dei lavori è tenuto a verificare la documentazione dell’impresa (iscrizione alla Camera di commercio, DURC e autocertificazioni relative al contratto collettivo applicato e al possesso dei requisiti previsti dall’allegato XVII del d.lgs. n. 81/2008). </w:t>
      </w:r>
    </w:p>
    <w:p w:rsidR="00621549" w:rsidRPr="00E4500F" w:rsidRDefault="00621549">
      <w:pPr>
        <w:pStyle w:val="Testonotaapidipagina"/>
        <w:numPr>
          <w:ilvl w:val="2"/>
          <w:numId w:val="6"/>
        </w:numPr>
        <w:spacing w:after="100"/>
        <w:rPr>
          <w:rFonts w:ascii="Times New Roman" w:hAnsi="Times New Roman" w:cs="Times New Roman"/>
          <w:sz w:val="16"/>
          <w:szCs w:val="16"/>
        </w:rPr>
      </w:pPr>
      <w:r w:rsidRPr="00E4500F">
        <w:rPr>
          <w:rFonts w:ascii="Times New Roman" w:hAnsi="Times New Roman" w:cs="Times New Roman"/>
          <w:sz w:val="16"/>
          <w:szCs w:val="16"/>
        </w:rPr>
        <w:t>ma i lavori comportano i rischi particolari di cui all’allegato XI del d.lgs. n. 81/2008, il titolare/responsabile dei lavori è tenuto a verificare la documentazione di cui alle lettere a) e b) dell'art. 90 comma 9 prevista dal d.lgs. n. 81/2008 circa l’idoneità tecnico professionale dell’impresa esecutrice e dei lavoratori autonomi, l’organico medio annuo distinto per qualifica, gli estremi delle denunce dei lavoratori effettuate all'Istituto nazionale della previdenza sociale (INPS), all'Istituto nazionale assicurazione infortuni sul lavoro (INAIL) e alle casse edili, nonché il contratto collettivo applicato ai lavoratori dipendenti dell’impresa esecutrice.</w:t>
      </w:r>
    </w:p>
    <w:p w:rsidR="00621549" w:rsidRPr="00E4500F" w:rsidRDefault="00621549">
      <w:pPr>
        <w:pStyle w:val="Testonotaapidipagina"/>
        <w:numPr>
          <w:ilvl w:val="1"/>
          <w:numId w:val="2"/>
        </w:numPr>
        <w:spacing w:after="100"/>
        <w:rPr>
          <w:rFonts w:ascii="Times New Roman" w:hAnsi="Times New Roman" w:cs="Times New Roman"/>
          <w:sz w:val="16"/>
          <w:szCs w:val="16"/>
        </w:rPr>
      </w:pPr>
      <w:r w:rsidRPr="00E4500F">
        <w:rPr>
          <w:rFonts w:ascii="Times New Roman" w:hAnsi="Times New Roman" w:cs="Times New Roman"/>
          <w:sz w:val="16"/>
          <w:szCs w:val="16"/>
        </w:rPr>
        <w:t>e l’entità presunta del cantiere è pari o superiore ai 200 uomini-giorno, il titolare/responsabile dei lavori è tenuto a verificare la documentazione di cui alla lettera b. di cui sopra. Inoltre, il titolare/responsabile dei lavori è tenuto all’invio della notifica preliminare di cui all’articolo 99 del d.lgs. n. 81/2008.</w:t>
      </w:r>
    </w:p>
    <w:p w:rsidR="00621549" w:rsidRPr="00E4500F" w:rsidRDefault="00621549">
      <w:pPr>
        <w:pStyle w:val="Testonotaapidipagina"/>
        <w:numPr>
          <w:ilvl w:val="0"/>
          <w:numId w:val="2"/>
        </w:numPr>
        <w:spacing w:after="100"/>
        <w:rPr>
          <w:rFonts w:ascii="Times New Roman" w:hAnsi="Times New Roman" w:cs="Times New Roman"/>
        </w:rPr>
      </w:pPr>
      <w:r w:rsidRPr="00E4500F">
        <w:rPr>
          <w:rFonts w:ascii="Times New Roman" w:hAnsi="Times New Roman" w:cs="Times New Roman"/>
          <w:sz w:val="16"/>
          <w:szCs w:val="16"/>
        </w:rPr>
        <w:t xml:space="preserve">se i lavori sono eseguiti da più di un’impresa, anche non contemporaneamente, il titolare/responsabile dei lavori è tenuto ad adempiere, nei confronti di ciascuna impresa, a tutti gli obblighi in materia di verifica della documentazione di cui sopra, in base alla casistica applicabile, nonché  a inviare la notifica preliminare di cui all’articolo 99 del d.lgs. n. 81/2008 e a nominare il coordinatore per la sicurezza, che rediga il piano di sicurezza e coordinamento e il fascicolo dell’opera.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720"/>
        </w:tabs>
        <w:ind w:left="-720" w:firstLine="0"/>
      </w:pPr>
    </w:lvl>
    <w:lvl w:ilvl="1">
      <w:start w:val="1"/>
      <w:numFmt w:val="none"/>
      <w:suff w:val="nothing"/>
      <w:lvlText w:val=""/>
      <w:lvlJc w:val="left"/>
      <w:pPr>
        <w:tabs>
          <w:tab w:val="num" w:pos="-144"/>
        </w:tabs>
        <w:ind w:left="-144" w:hanging="576"/>
      </w:pPr>
    </w:lvl>
    <w:lvl w:ilvl="2">
      <w:start w:val="1"/>
      <w:numFmt w:val="none"/>
      <w:suff w:val="nothing"/>
      <w:lvlText w:val=""/>
      <w:lvlJc w:val="left"/>
      <w:pPr>
        <w:tabs>
          <w:tab w:val="num" w:pos="0"/>
        </w:tabs>
        <w:ind w:left="0" w:hanging="720"/>
      </w:pPr>
    </w:lvl>
    <w:lvl w:ilvl="3">
      <w:start w:val="1"/>
      <w:numFmt w:val="none"/>
      <w:suff w:val="nothing"/>
      <w:lvlText w:val=""/>
      <w:lvlJc w:val="left"/>
      <w:pPr>
        <w:tabs>
          <w:tab w:val="num" w:pos="144"/>
        </w:tabs>
        <w:ind w:left="144" w:hanging="864"/>
      </w:pPr>
    </w:lvl>
    <w:lvl w:ilvl="4">
      <w:start w:val="1"/>
      <w:numFmt w:val="none"/>
      <w:suff w:val="nothing"/>
      <w:lvlText w:val=""/>
      <w:lvlJc w:val="left"/>
      <w:pPr>
        <w:tabs>
          <w:tab w:val="num" w:pos="288"/>
        </w:tabs>
        <w:ind w:left="288" w:hanging="1008"/>
      </w:pPr>
    </w:lvl>
    <w:lvl w:ilvl="5">
      <w:start w:val="1"/>
      <w:numFmt w:val="none"/>
      <w:suff w:val="nothing"/>
      <w:lvlText w:val=""/>
      <w:lvlJc w:val="left"/>
      <w:pPr>
        <w:tabs>
          <w:tab w:val="num" w:pos="432"/>
        </w:tabs>
        <w:ind w:left="432" w:hanging="1152"/>
      </w:pPr>
    </w:lvl>
    <w:lvl w:ilvl="6">
      <w:start w:val="1"/>
      <w:numFmt w:val="none"/>
      <w:suff w:val="nothing"/>
      <w:lvlText w:val=""/>
      <w:lvlJc w:val="left"/>
      <w:pPr>
        <w:tabs>
          <w:tab w:val="num" w:pos="576"/>
        </w:tabs>
        <w:ind w:left="576" w:hanging="1296"/>
      </w:pPr>
    </w:lvl>
    <w:lvl w:ilvl="7">
      <w:start w:val="1"/>
      <w:numFmt w:val="none"/>
      <w:suff w:val="nothing"/>
      <w:lvlText w:val=""/>
      <w:lvlJc w:val="left"/>
      <w:pPr>
        <w:tabs>
          <w:tab w:val="num" w:pos="720"/>
        </w:tabs>
        <w:ind w:left="720" w:hanging="1440"/>
      </w:pPr>
    </w:lvl>
    <w:lvl w:ilvl="8">
      <w:start w:val="1"/>
      <w:numFmt w:val="none"/>
      <w:suff w:val="nothing"/>
      <w:lvlText w:val=""/>
      <w:lvlJc w:val="left"/>
      <w:pPr>
        <w:tabs>
          <w:tab w:val="num" w:pos="864"/>
        </w:tabs>
        <w:ind w:left="864" w:hanging="1584"/>
      </w:pPr>
    </w:lvl>
  </w:abstractNum>
  <w:abstractNum w:abstractNumId="1">
    <w:nsid w:val="00000002"/>
    <w:multiLevelType w:val="multilevel"/>
    <w:tmpl w:val="75C6BF0E"/>
    <w:name w:val="WW8Num3"/>
    <w:lvl w:ilvl="0">
      <w:start w:val="1"/>
      <w:numFmt w:val="bullet"/>
      <w:lvlText w:val=""/>
      <w:lvlJc w:val="left"/>
      <w:pPr>
        <w:tabs>
          <w:tab w:val="num" w:pos="0"/>
        </w:tabs>
        <w:ind w:left="720" w:hanging="360"/>
      </w:pPr>
      <w:rPr>
        <w:rFonts w:ascii="Wingdings" w:hAnsi="Wingdings" w:hint="default"/>
        <w:b/>
        <w:color w:val="A6A6A6"/>
        <w:szCs w:val="18"/>
      </w:rPr>
    </w:lvl>
    <w:lvl w:ilvl="1">
      <w:start w:val="1"/>
      <w:numFmt w:val="bullet"/>
      <w:lvlText w:val="o"/>
      <w:lvlJc w:val="left"/>
      <w:pPr>
        <w:tabs>
          <w:tab w:val="num" w:pos="0"/>
        </w:tabs>
        <w:ind w:left="1440" w:hanging="360"/>
      </w:pPr>
      <w:rPr>
        <w:rFonts w:ascii="Courier New" w:hAnsi="Courier New" w:cs="Courier New" w:hint="default"/>
        <w:sz w:val="16"/>
        <w:szCs w:val="16"/>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sz w:val="16"/>
        <w:szCs w:val="16"/>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sz w:val="16"/>
        <w:szCs w:val="16"/>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00000003"/>
    <w:multiLevelType w:val="singleLevel"/>
    <w:tmpl w:val="C90C7C5C"/>
    <w:name w:val="WW8Num4"/>
    <w:lvl w:ilvl="0">
      <w:start w:val="1"/>
      <w:numFmt w:val="decimal"/>
      <w:lvlText w:val="a.%1"/>
      <w:lvlJc w:val="left"/>
      <w:pPr>
        <w:tabs>
          <w:tab w:val="num" w:pos="66"/>
        </w:tabs>
        <w:ind w:left="786" w:hanging="360"/>
      </w:pPr>
      <w:rPr>
        <w:rFonts w:ascii="Arial" w:hAnsi="Arial" w:cs="Wingdings" w:hint="default"/>
        <w:b/>
        <w:color w:val="808080" w:themeColor="background1" w:themeShade="80"/>
        <w:sz w:val="18"/>
        <w:szCs w:val="18"/>
      </w:rPr>
    </w:lvl>
  </w:abstractNum>
  <w:abstractNum w:abstractNumId="3">
    <w:nsid w:val="00000004"/>
    <w:multiLevelType w:val="multilevel"/>
    <w:tmpl w:val="4D729058"/>
    <w:name w:val="WW8Num5"/>
    <w:lvl w:ilvl="0">
      <w:start w:val="1"/>
      <w:numFmt w:val="decimal"/>
      <w:lvlText w:val="c.%1 "/>
      <w:lvlJc w:val="left"/>
      <w:pPr>
        <w:tabs>
          <w:tab w:val="num" w:pos="1800"/>
        </w:tabs>
        <w:ind w:left="1800" w:hanging="360"/>
      </w:pPr>
      <w:rPr>
        <w:rFonts w:ascii="Arial" w:eastAsia="Wingdings" w:hAnsi="Arial" w:cs="Times New Roman" w:hint="default"/>
        <w:b/>
        <w:color w:val="A6A6A6"/>
        <w:szCs w:val="18"/>
      </w:rPr>
    </w:lvl>
    <w:lvl w:ilvl="1">
      <w:start w:val="1"/>
      <w:numFmt w:val="decimal"/>
      <w:lvlText w:val="e.1.%2"/>
      <w:lvlJc w:val="left"/>
      <w:pPr>
        <w:tabs>
          <w:tab w:val="num" w:pos="1440"/>
        </w:tabs>
        <w:ind w:left="1440" w:hanging="360"/>
      </w:pPr>
      <w:rPr>
        <w:rFonts w:ascii="Arial"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5"/>
    <w:multiLevelType w:val="singleLevel"/>
    <w:tmpl w:val="5C5002FE"/>
    <w:name w:val="WW8Num6"/>
    <w:lvl w:ilvl="0">
      <w:start w:val="1"/>
      <w:numFmt w:val="decimal"/>
      <w:lvlText w:val="g.%1"/>
      <w:lvlJc w:val="right"/>
      <w:pPr>
        <w:tabs>
          <w:tab w:val="num" w:pos="-360"/>
        </w:tabs>
        <w:ind w:left="360" w:hanging="360"/>
      </w:pPr>
      <w:rPr>
        <w:rFonts w:ascii="Arial" w:eastAsia="Wingdings" w:hAnsi="Arial" w:cs="Arial" w:hint="default"/>
        <w:b/>
        <w:color w:val="808080" w:themeColor="background1" w:themeShade="80"/>
        <w:sz w:val="18"/>
        <w:szCs w:val="18"/>
      </w:rPr>
    </w:lvl>
  </w:abstractNum>
  <w:abstractNum w:abstractNumId="5">
    <w:nsid w:val="00000006"/>
    <w:multiLevelType w:val="multilevel"/>
    <w:tmpl w:val="00000006"/>
    <w:name w:val="WW8Num7"/>
    <w:lvl w:ilvl="0">
      <w:start w:val="1"/>
      <w:numFmt w:val="bullet"/>
      <w:lvlText w:val=""/>
      <w:lvlJc w:val="left"/>
      <w:pPr>
        <w:tabs>
          <w:tab w:val="num" w:pos="0"/>
        </w:tabs>
        <w:ind w:left="720" w:hanging="360"/>
      </w:pPr>
      <w:rPr>
        <w:rFonts w:ascii="Wingdings" w:hAnsi="Wingdings" w:cs="Times New Roman" w:hint="default"/>
        <w:b/>
        <w:color w:val="A6A6A6"/>
      </w:rPr>
    </w:lvl>
    <w:lvl w:ilvl="1">
      <w:start w:val="1"/>
      <w:numFmt w:val="bullet"/>
      <w:lvlText w:val="o"/>
      <w:lvlJc w:val="left"/>
      <w:pPr>
        <w:tabs>
          <w:tab w:val="num" w:pos="0"/>
        </w:tabs>
        <w:ind w:left="1440" w:hanging="360"/>
      </w:pPr>
      <w:rPr>
        <w:rFonts w:ascii="Courier New" w:hAnsi="Courier New" w:cs="Times New Roman" w:hint="default"/>
        <w:b/>
        <w:bCs/>
        <w:i/>
        <w:color w:val="A6A6A6"/>
        <w:szCs w:val="18"/>
      </w:rPr>
    </w:lvl>
    <w:lvl w:ilvl="2">
      <w:start w:val="1"/>
      <w:numFmt w:val="lowerLetter"/>
      <w:lvlText w:val="%3."/>
      <w:lvlJc w:val="left"/>
      <w:pPr>
        <w:tabs>
          <w:tab w:val="num" w:pos="0"/>
        </w:tabs>
        <w:ind w:left="2160" w:hanging="360"/>
      </w:pPr>
      <w:rPr>
        <w:rFonts w:cs="Times New Roman"/>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Times New Roman" w:hint="default"/>
        <w:b/>
        <w:bCs/>
        <w:i/>
        <w:color w:val="A6A6A6"/>
        <w:szCs w:val="18"/>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Times New Roman" w:hint="default"/>
        <w:b/>
        <w:bCs/>
        <w:i/>
        <w:color w:val="A6A6A6"/>
        <w:szCs w:val="18"/>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00000007"/>
    <w:multiLevelType w:val="singleLevel"/>
    <w:tmpl w:val="4384A46C"/>
    <w:name w:val="WW8Num8"/>
    <w:lvl w:ilvl="0">
      <w:start w:val="1"/>
      <w:numFmt w:val="lowerLetter"/>
      <w:lvlText w:val="%1)"/>
      <w:lvlJc w:val="left"/>
      <w:pPr>
        <w:tabs>
          <w:tab w:val="num" w:pos="360"/>
        </w:tabs>
        <w:ind w:left="360" w:hanging="360"/>
      </w:pPr>
      <w:rPr>
        <w:rFonts w:ascii="Arial" w:eastAsia="Wingdings" w:hAnsi="Arial" w:cs="Times New Roman" w:hint="default"/>
        <w:b/>
        <w:color w:val="000000" w:themeColor="text1"/>
        <w:sz w:val="18"/>
        <w:szCs w:val="18"/>
      </w:rPr>
    </w:lvl>
  </w:abstractNum>
  <w:abstractNum w:abstractNumId="7">
    <w:nsid w:val="00000008"/>
    <w:multiLevelType w:val="singleLevel"/>
    <w:tmpl w:val="CB68F3AE"/>
    <w:name w:val="WW8Num9"/>
    <w:lvl w:ilvl="0">
      <w:start w:val="1"/>
      <w:numFmt w:val="decimal"/>
      <w:lvlText w:val="e.%1 "/>
      <w:lvlJc w:val="left"/>
      <w:pPr>
        <w:tabs>
          <w:tab w:val="num" w:pos="0"/>
        </w:tabs>
        <w:ind w:left="1569" w:hanging="360"/>
      </w:pPr>
      <w:rPr>
        <w:rFonts w:ascii="Arial" w:hAnsi="Arial" w:cs="Arial" w:hint="default"/>
        <w:b/>
        <w:color w:val="8496B0" w:themeColor="text2" w:themeTint="99"/>
        <w:sz w:val="18"/>
        <w:szCs w:val="18"/>
      </w:rPr>
    </w:lvl>
  </w:abstractNum>
  <w:abstractNum w:abstractNumId="8">
    <w:nsid w:val="00000009"/>
    <w:multiLevelType w:val="singleLevel"/>
    <w:tmpl w:val="00000009"/>
    <w:name w:val="WW8Num10"/>
    <w:lvl w:ilvl="0">
      <w:start w:val="7"/>
      <w:numFmt w:val="lowerLetter"/>
      <w:lvlText w:val="%1)"/>
      <w:lvlJc w:val="left"/>
      <w:pPr>
        <w:tabs>
          <w:tab w:val="num" w:pos="360"/>
        </w:tabs>
        <w:ind w:left="360" w:hanging="360"/>
      </w:pPr>
      <w:rPr>
        <w:rFonts w:ascii="NewAster" w:eastAsia="Wingdings" w:hAnsi="NewAster" w:cs="NewAster" w:hint="default"/>
        <w:sz w:val="20"/>
        <w:szCs w:val="20"/>
      </w:rPr>
    </w:lvl>
  </w:abstractNum>
  <w:abstractNum w:abstractNumId="9">
    <w:nsid w:val="0000000A"/>
    <w:multiLevelType w:val="singleLevel"/>
    <w:tmpl w:val="0000000A"/>
    <w:name w:val="WW8Num11"/>
    <w:lvl w:ilvl="0">
      <w:start w:val="4"/>
      <w:numFmt w:val="lowerLetter"/>
      <w:lvlText w:val="%1)"/>
      <w:lvlJc w:val="left"/>
      <w:pPr>
        <w:tabs>
          <w:tab w:val="num" w:pos="360"/>
        </w:tabs>
        <w:ind w:left="360" w:hanging="360"/>
      </w:pPr>
      <w:rPr>
        <w:rFonts w:ascii="Arial" w:hAnsi="Arial" w:cs="Times New Roman" w:hint="default"/>
        <w:b/>
        <w:color w:val="auto"/>
        <w:szCs w:val="18"/>
      </w:rPr>
    </w:lvl>
  </w:abstractNum>
  <w:abstractNum w:abstractNumId="10">
    <w:nsid w:val="0000000B"/>
    <w:multiLevelType w:val="singleLevel"/>
    <w:tmpl w:val="4B44DE42"/>
    <w:name w:val="WW8Num12"/>
    <w:lvl w:ilvl="0">
      <w:start w:val="1"/>
      <w:numFmt w:val="decimal"/>
      <w:lvlText w:val="d.%1 "/>
      <w:lvlJc w:val="left"/>
      <w:pPr>
        <w:tabs>
          <w:tab w:val="num" w:pos="0"/>
        </w:tabs>
        <w:ind w:left="1569" w:hanging="360"/>
      </w:pPr>
      <w:rPr>
        <w:rFonts w:ascii="Arial" w:eastAsia="Wingdings" w:hAnsi="Arial" w:cs="Times New Roman" w:hint="default"/>
        <w:b/>
        <w:color w:val="808080" w:themeColor="background1" w:themeShade="80"/>
        <w:szCs w:val="18"/>
      </w:rPr>
    </w:lvl>
  </w:abstractNum>
  <w:abstractNum w:abstractNumId="11">
    <w:nsid w:val="0000000C"/>
    <w:multiLevelType w:val="multilevel"/>
    <w:tmpl w:val="DEA02EA0"/>
    <w:lvl w:ilvl="0">
      <w:start w:val="2"/>
      <w:numFmt w:val="lowerLetter"/>
      <w:lvlText w:val="%1)"/>
      <w:lvlJc w:val="left"/>
      <w:pPr>
        <w:tabs>
          <w:tab w:val="num" w:pos="360"/>
        </w:tabs>
        <w:ind w:left="360" w:hanging="360"/>
      </w:pPr>
      <w:rPr>
        <w:rFonts w:ascii="Arial" w:eastAsia="Wingdings" w:hAnsi="Arial" w:cs="Times New Roman" w:hint="default"/>
        <w:b/>
        <w:color w:val="auto"/>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1F736AA"/>
    <w:multiLevelType w:val="hybridMultilevel"/>
    <w:tmpl w:val="28EA08F4"/>
    <w:lvl w:ilvl="0" w:tplc="0F98BA92">
      <w:start w:val="4"/>
      <w:numFmt w:val="upperLetter"/>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FB6FA7"/>
    <w:multiLevelType w:val="hybridMultilevel"/>
    <w:tmpl w:val="A8AE8A9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9C049F7"/>
    <w:multiLevelType w:val="hybridMultilevel"/>
    <w:tmpl w:val="6CAED8D6"/>
    <w:lvl w:ilvl="0" w:tplc="21727150">
      <w:start w:val="1"/>
      <w:numFmt w:val="decimal"/>
      <w:lvlText w:val="(%1)"/>
      <w:lvlJc w:val="left"/>
      <w:pPr>
        <w:ind w:left="786" w:hanging="360"/>
      </w:pPr>
      <w:rPr>
        <w:rFonts w:cs="Times New Roman" w:hint="default"/>
      </w:rPr>
    </w:lvl>
    <w:lvl w:ilvl="1" w:tplc="04100019" w:tentative="1">
      <w:start w:val="1"/>
      <w:numFmt w:val="lowerLetter"/>
      <w:lvlText w:val="%2."/>
      <w:lvlJc w:val="left"/>
      <w:pPr>
        <w:ind w:left="1506" w:hanging="360"/>
      </w:pPr>
      <w:rPr>
        <w:rFonts w:cs="Times New Roman"/>
      </w:rPr>
    </w:lvl>
    <w:lvl w:ilvl="2" w:tplc="0410001B" w:tentative="1">
      <w:start w:val="1"/>
      <w:numFmt w:val="lowerRoman"/>
      <w:lvlText w:val="%3."/>
      <w:lvlJc w:val="right"/>
      <w:pPr>
        <w:ind w:left="2226" w:hanging="180"/>
      </w:pPr>
      <w:rPr>
        <w:rFonts w:cs="Times New Roman"/>
      </w:rPr>
    </w:lvl>
    <w:lvl w:ilvl="3" w:tplc="0410000F" w:tentative="1">
      <w:start w:val="1"/>
      <w:numFmt w:val="decimal"/>
      <w:lvlText w:val="%4."/>
      <w:lvlJc w:val="left"/>
      <w:pPr>
        <w:ind w:left="2946" w:hanging="360"/>
      </w:pPr>
      <w:rPr>
        <w:rFonts w:cs="Times New Roman"/>
      </w:rPr>
    </w:lvl>
    <w:lvl w:ilvl="4" w:tplc="04100019" w:tentative="1">
      <w:start w:val="1"/>
      <w:numFmt w:val="lowerLetter"/>
      <w:lvlText w:val="%5."/>
      <w:lvlJc w:val="left"/>
      <w:pPr>
        <w:ind w:left="3666" w:hanging="360"/>
      </w:pPr>
      <w:rPr>
        <w:rFonts w:cs="Times New Roman"/>
      </w:rPr>
    </w:lvl>
    <w:lvl w:ilvl="5" w:tplc="0410001B" w:tentative="1">
      <w:start w:val="1"/>
      <w:numFmt w:val="lowerRoman"/>
      <w:lvlText w:val="%6."/>
      <w:lvlJc w:val="right"/>
      <w:pPr>
        <w:ind w:left="4386" w:hanging="180"/>
      </w:pPr>
      <w:rPr>
        <w:rFonts w:cs="Times New Roman"/>
      </w:rPr>
    </w:lvl>
    <w:lvl w:ilvl="6" w:tplc="0410000F" w:tentative="1">
      <w:start w:val="1"/>
      <w:numFmt w:val="decimal"/>
      <w:lvlText w:val="%7."/>
      <w:lvlJc w:val="left"/>
      <w:pPr>
        <w:ind w:left="5106" w:hanging="360"/>
      </w:pPr>
      <w:rPr>
        <w:rFonts w:cs="Times New Roman"/>
      </w:rPr>
    </w:lvl>
    <w:lvl w:ilvl="7" w:tplc="04100019" w:tentative="1">
      <w:start w:val="1"/>
      <w:numFmt w:val="lowerLetter"/>
      <w:lvlText w:val="%8."/>
      <w:lvlJc w:val="left"/>
      <w:pPr>
        <w:ind w:left="5826" w:hanging="360"/>
      </w:pPr>
      <w:rPr>
        <w:rFonts w:cs="Times New Roman"/>
      </w:rPr>
    </w:lvl>
    <w:lvl w:ilvl="8" w:tplc="0410001B" w:tentative="1">
      <w:start w:val="1"/>
      <w:numFmt w:val="lowerRoman"/>
      <w:lvlText w:val="%9."/>
      <w:lvlJc w:val="right"/>
      <w:pPr>
        <w:ind w:left="6546" w:hanging="180"/>
      </w:pPr>
      <w:rPr>
        <w:rFonts w:cs="Times New Roman"/>
      </w:rPr>
    </w:lvl>
  </w:abstractNum>
  <w:abstractNum w:abstractNumId="15">
    <w:nsid w:val="3E58092B"/>
    <w:multiLevelType w:val="hybridMultilevel"/>
    <w:tmpl w:val="8070CA60"/>
    <w:lvl w:ilvl="0" w:tplc="3B0CAE34">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EB70789"/>
    <w:multiLevelType w:val="hybridMultilevel"/>
    <w:tmpl w:val="8070CA60"/>
    <w:lvl w:ilvl="0" w:tplc="3B0CAE34">
      <w:start w:val="1"/>
      <w:numFmt w:val="low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2B6B19"/>
    <w:multiLevelType w:val="hybridMultilevel"/>
    <w:tmpl w:val="A4922236"/>
    <w:lvl w:ilvl="0" w:tplc="00000009">
      <w:start w:val="7"/>
      <w:numFmt w:val="lowerLetter"/>
      <w:lvlText w:val="%1)"/>
      <w:lvlJc w:val="left"/>
      <w:pPr>
        <w:ind w:left="720" w:hanging="360"/>
      </w:pPr>
      <w:rPr>
        <w:rFonts w:ascii="NewAster" w:eastAsia="Wingdings" w:hAnsi="NewAster" w:cs="NewAster" w:hint="default"/>
        <w:b/>
        <w:color w:val="auto"/>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7"/>
  </w:num>
  <w:num w:numId="16">
    <w:abstractNumId w:val="15"/>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ctiveWritingStyle w:appName="MSWord" w:lang="it-IT"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EA01DD"/>
    <w:rsid w:val="00031701"/>
    <w:rsid w:val="00037EF6"/>
    <w:rsid w:val="00037FF2"/>
    <w:rsid w:val="000B755A"/>
    <w:rsid w:val="000C015F"/>
    <w:rsid w:val="000D7E1C"/>
    <w:rsid w:val="001077CB"/>
    <w:rsid w:val="00127FF4"/>
    <w:rsid w:val="00130053"/>
    <w:rsid w:val="00132985"/>
    <w:rsid w:val="001356DF"/>
    <w:rsid w:val="00161870"/>
    <w:rsid w:val="00166EB7"/>
    <w:rsid w:val="00173D59"/>
    <w:rsid w:val="00174C6E"/>
    <w:rsid w:val="0018213A"/>
    <w:rsid w:val="0019406C"/>
    <w:rsid w:val="001B5992"/>
    <w:rsid w:val="001D2FCA"/>
    <w:rsid w:val="001F1C92"/>
    <w:rsid w:val="001F33DC"/>
    <w:rsid w:val="00205674"/>
    <w:rsid w:val="00223B08"/>
    <w:rsid w:val="002526B5"/>
    <w:rsid w:val="00261AE3"/>
    <w:rsid w:val="00267C4A"/>
    <w:rsid w:val="00286E28"/>
    <w:rsid w:val="002916DE"/>
    <w:rsid w:val="002A4DD5"/>
    <w:rsid w:val="002A6C0C"/>
    <w:rsid w:val="002D71B8"/>
    <w:rsid w:val="002E7FE4"/>
    <w:rsid w:val="002F3335"/>
    <w:rsid w:val="002F4BEF"/>
    <w:rsid w:val="00345446"/>
    <w:rsid w:val="0035347A"/>
    <w:rsid w:val="00362602"/>
    <w:rsid w:val="00377534"/>
    <w:rsid w:val="00382C87"/>
    <w:rsid w:val="003A2295"/>
    <w:rsid w:val="004029F7"/>
    <w:rsid w:val="004075AF"/>
    <w:rsid w:val="00407945"/>
    <w:rsid w:val="0044612D"/>
    <w:rsid w:val="00452739"/>
    <w:rsid w:val="004D1B26"/>
    <w:rsid w:val="004D3C27"/>
    <w:rsid w:val="00502548"/>
    <w:rsid w:val="00517C35"/>
    <w:rsid w:val="00524272"/>
    <w:rsid w:val="0052718C"/>
    <w:rsid w:val="00541968"/>
    <w:rsid w:val="005471DE"/>
    <w:rsid w:val="005A7E74"/>
    <w:rsid w:val="005C2C46"/>
    <w:rsid w:val="00601CBE"/>
    <w:rsid w:val="006138DA"/>
    <w:rsid w:val="00621549"/>
    <w:rsid w:val="006634D0"/>
    <w:rsid w:val="006734D0"/>
    <w:rsid w:val="006B017D"/>
    <w:rsid w:val="006B27CF"/>
    <w:rsid w:val="006E3A22"/>
    <w:rsid w:val="006F6415"/>
    <w:rsid w:val="007135EF"/>
    <w:rsid w:val="00725DD2"/>
    <w:rsid w:val="0075620F"/>
    <w:rsid w:val="0076778A"/>
    <w:rsid w:val="00774CE9"/>
    <w:rsid w:val="00781399"/>
    <w:rsid w:val="00782C3D"/>
    <w:rsid w:val="00783BC7"/>
    <w:rsid w:val="007A06A4"/>
    <w:rsid w:val="007A5565"/>
    <w:rsid w:val="007A609F"/>
    <w:rsid w:val="007C5DEB"/>
    <w:rsid w:val="007C7BFD"/>
    <w:rsid w:val="007D2233"/>
    <w:rsid w:val="007D27DD"/>
    <w:rsid w:val="007E6601"/>
    <w:rsid w:val="007E684B"/>
    <w:rsid w:val="00850FDB"/>
    <w:rsid w:val="00851D51"/>
    <w:rsid w:val="00880EA1"/>
    <w:rsid w:val="00884861"/>
    <w:rsid w:val="0089677C"/>
    <w:rsid w:val="008975AC"/>
    <w:rsid w:val="008A14D6"/>
    <w:rsid w:val="008E1ADC"/>
    <w:rsid w:val="008F274D"/>
    <w:rsid w:val="00934E1D"/>
    <w:rsid w:val="00950EBC"/>
    <w:rsid w:val="00966D1F"/>
    <w:rsid w:val="009A3F90"/>
    <w:rsid w:val="009A769F"/>
    <w:rsid w:val="009B5E73"/>
    <w:rsid w:val="009C6115"/>
    <w:rsid w:val="00A364CF"/>
    <w:rsid w:val="00A61DA2"/>
    <w:rsid w:val="00A67860"/>
    <w:rsid w:val="00A71C1C"/>
    <w:rsid w:val="00A91586"/>
    <w:rsid w:val="00A92E19"/>
    <w:rsid w:val="00AA4B35"/>
    <w:rsid w:val="00AE1886"/>
    <w:rsid w:val="00B227BC"/>
    <w:rsid w:val="00B35884"/>
    <w:rsid w:val="00B51251"/>
    <w:rsid w:val="00B8737B"/>
    <w:rsid w:val="00B93826"/>
    <w:rsid w:val="00BF77F5"/>
    <w:rsid w:val="00C07CC1"/>
    <w:rsid w:val="00C13804"/>
    <w:rsid w:val="00C2055D"/>
    <w:rsid w:val="00C24338"/>
    <w:rsid w:val="00C41D1D"/>
    <w:rsid w:val="00C76B61"/>
    <w:rsid w:val="00C94820"/>
    <w:rsid w:val="00CA22D9"/>
    <w:rsid w:val="00CB5914"/>
    <w:rsid w:val="00CD6A1A"/>
    <w:rsid w:val="00D26596"/>
    <w:rsid w:val="00D641FD"/>
    <w:rsid w:val="00D77D60"/>
    <w:rsid w:val="00D80641"/>
    <w:rsid w:val="00D94863"/>
    <w:rsid w:val="00DC75FA"/>
    <w:rsid w:val="00DF2341"/>
    <w:rsid w:val="00DF5FFF"/>
    <w:rsid w:val="00E01B45"/>
    <w:rsid w:val="00E4500F"/>
    <w:rsid w:val="00E81C3A"/>
    <w:rsid w:val="00EA01DD"/>
    <w:rsid w:val="00EE1333"/>
    <w:rsid w:val="00EF274F"/>
    <w:rsid w:val="00F274FD"/>
    <w:rsid w:val="00F33CED"/>
    <w:rsid w:val="00F82351"/>
    <w:rsid w:val="00FB5C28"/>
    <w:rsid w:val="00FB5C7A"/>
    <w:rsid w:val="00FB74C3"/>
    <w:rsid w:val="00FB79B0"/>
    <w:rsid w:val="00FD33BF"/>
    <w:rsid w:val="00FD5FA5"/>
    <w:rsid w:val="00FE05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0C6C578B-AB5D-4A48-BA67-79874930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737B"/>
    <w:pPr>
      <w:suppressAutoHyphens/>
      <w:jc w:val="both"/>
    </w:pPr>
    <w:rPr>
      <w:rFonts w:ascii="Tahoma" w:hAnsi="Tahoma" w:cs="Tahoma"/>
      <w:sz w:val="18"/>
      <w:szCs w:val="24"/>
      <w:lang w:val="it-IT" w:eastAsia="ar-SA"/>
    </w:rPr>
  </w:style>
  <w:style w:type="paragraph" w:styleId="Titolo1">
    <w:name w:val="heading 1"/>
    <w:basedOn w:val="Normale"/>
    <w:next w:val="Normale"/>
    <w:qFormat/>
    <w:rsid w:val="00B8737B"/>
    <w:pPr>
      <w:keepNext/>
      <w:tabs>
        <w:tab w:val="num" w:pos="0"/>
      </w:tabs>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B8737B"/>
  </w:style>
  <w:style w:type="character" w:customStyle="1" w:styleId="WW8Num1z1">
    <w:name w:val="WW8Num1z1"/>
    <w:rsid w:val="00B8737B"/>
  </w:style>
  <w:style w:type="character" w:customStyle="1" w:styleId="WW8Num1z2">
    <w:name w:val="WW8Num1z2"/>
    <w:rsid w:val="00B8737B"/>
  </w:style>
  <w:style w:type="character" w:customStyle="1" w:styleId="WW8Num1z3">
    <w:name w:val="WW8Num1z3"/>
    <w:rsid w:val="00B8737B"/>
  </w:style>
  <w:style w:type="character" w:customStyle="1" w:styleId="WW8Num1z4">
    <w:name w:val="WW8Num1z4"/>
    <w:rsid w:val="00B8737B"/>
  </w:style>
  <w:style w:type="character" w:customStyle="1" w:styleId="WW8Num1z5">
    <w:name w:val="WW8Num1z5"/>
    <w:rsid w:val="00B8737B"/>
  </w:style>
  <w:style w:type="character" w:customStyle="1" w:styleId="WW8Num1z6">
    <w:name w:val="WW8Num1z6"/>
    <w:rsid w:val="00B8737B"/>
  </w:style>
  <w:style w:type="character" w:customStyle="1" w:styleId="WW8Num1z7">
    <w:name w:val="WW8Num1z7"/>
    <w:rsid w:val="00B8737B"/>
  </w:style>
  <w:style w:type="character" w:customStyle="1" w:styleId="WW8Num1z8">
    <w:name w:val="WW8Num1z8"/>
    <w:rsid w:val="00B8737B"/>
  </w:style>
  <w:style w:type="character" w:customStyle="1" w:styleId="WW8Num2z0">
    <w:name w:val="WW8Num2z0"/>
    <w:rsid w:val="00B8737B"/>
    <w:rPr>
      <w:rFonts w:ascii="NewAster" w:hAnsi="NewAster" w:cs="NewAster" w:hint="default"/>
      <w:sz w:val="20"/>
      <w:szCs w:val="20"/>
    </w:rPr>
  </w:style>
  <w:style w:type="character" w:customStyle="1" w:styleId="WW8Num3z0">
    <w:name w:val="WW8Num3z0"/>
    <w:rsid w:val="00B8737B"/>
    <w:rPr>
      <w:rFonts w:ascii="Arial" w:eastAsia="Wingdings" w:hAnsi="Arial" w:cs="Times New Roman" w:hint="default"/>
      <w:b/>
      <w:color w:val="A6A6A6"/>
      <w:szCs w:val="18"/>
    </w:rPr>
  </w:style>
  <w:style w:type="character" w:customStyle="1" w:styleId="WW8Num3z1">
    <w:name w:val="WW8Num3z1"/>
    <w:rsid w:val="00B8737B"/>
    <w:rPr>
      <w:rFonts w:ascii="Courier New" w:hAnsi="Courier New" w:cs="Courier New" w:hint="default"/>
      <w:sz w:val="16"/>
      <w:szCs w:val="16"/>
    </w:rPr>
  </w:style>
  <w:style w:type="character" w:customStyle="1" w:styleId="WW8Num3z2">
    <w:name w:val="WW8Num3z2"/>
    <w:rsid w:val="00B8737B"/>
    <w:rPr>
      <w:rFonts w:ascii="Wingdings" w:hAnsi="Wingdings" w:cs="Wingdings" w:hint="default"/>
    </w:rPr>
  </w:style>
  <w:style w:type="character" w:customStyle="1" w:styleId="WW8Num3z3">
    <w:name w:val="WW8Num3z3"/>
    <w:rsid w:val="00B8737B"/>
    <w:rPr>
      <w:rFonts w:ascii="Symbol" w:hAnsi="Symbol" w:cs="Symbol" w:hint="default"/>
    </w:rPr>
  </w:style>
  <w:style w:type="character" w:customStyle="1" w:styleId="WW8Num4z0">
    <w:name w:val="WW8Num4z0"/>
    <w:rsid w:val="00B8737B"/>
    <w:rPr>
      <w:rFonts w:ascii="Arial" w:hAnsi="Arial" w:cs="Wingdings" w:hint="default"/>
      <w:sz w:val="20"/>
      <w:szCs w:val="16"/>
    </w:rPr>
  </w:style>
  <w:style w:type="character" w:customStyle="1" w:styleId="WW8Num5z0">
    <w:name w:val="WW8Num5z0"/>
    <w:rsid w:val="00B8737B"/>
    <w:rPr>
      <w:rFonts w:ascii="Arial" w:eastAsia="Wingdings" w:hAnsi="Arial" w:cs="Times New Roman" w:hint="default"/>
      <w:b/>
      <w:color w:val="A6A6A6"/>
      <w:szCs w:val="18"/>
    </w:rPr>
  </w:style>
  <w:style w:type="character" w:customStyle="1" w:styleId="WW8Num5z1">
    <w:name w:val="WW8Num5z1"/>
    <w:rsid w:val="00B8737B"/>
    <w:rPr>
      <w:rFonts w:cs="Wingdings"/>
    </w:rPr>
  </w:style>
  <w:style w:type="character" w:customStyle="1" w:styleId="WW8Num5z2">
    <w:name w:val="WW8Num5z2"/>
    <w:rsid w:val="00B8737B"/>
  </w:style>
  <w:style w:type="character" w:customStyle="1" w:styleId="WW8Num6z0">
    <w:name w:val="WW8Num6z0"/>
    <w:rsid w:val="00B8737B"/>
    <w:rPr>
      <w:rFonts w:ascii="NewAster" w:eastAsia="Wingdings" w:hAnsi="NewAster" w:cs="NewAster" w:hint="default"/>
      <w:sz w:val="20"/>
      <w:szCs w:val="20"/>
    </w:rPr>
  </w:style>
  <w:style w:type="character" w:customStyle="1" w:styleId="WW8Num7z0">
    <w:name w:val="WW8Num7z0"/>
    <w:rsid w:val="00B8737B"/>
    <w:rPr>
      <w:rFonts w:cs="Times New Roman" w:hint="default"/>
      <w:b/>
      <w:color w:val="A6A6A6"/>
    </w:rPr>
  </w:style>
  <w:style w:type="character" w:customStyle="1" w:styleId="WW8Num7z1">
    <w:name w:val="WW8Num7z1"/>
    <w:rsid w:val="00B8737B"/>
    <w:rPr>
      <w:rFonts w:ascii="Arial" w:eastAsia="Wingdings" w:hAnsi="Arial" w:cs="Times New Roman" w:hint="default"/>
      <w:b/>
      <w:bCs/>
      <w:i/>
      <w:color w:val="A6A6A6"/>
      <w:szCs w:val="18"/>
    </w:rPr>
  </w:style>
  <w:style w:type="character" w:customStyle="1" w:styleId="WW8Num7z2">
    <w:name w:val="WW8Num7z2"/>
    <w:rsid w:val="00B8737B"/>
    <w:rPr>
      <w:rFonts w:cs="Times New Roman"/>
    </w:rPr>
  </w:style>
  <w:style w:type="character" w:customStyle="1" w:styleId="WW8Num7z3">
    <w:name w:val="WW8Num7z3"/>
    <w:rsid w:val="00B8737B"/>
    <w:rPr>
      <w:rFonts w:ascii="Symbol" w:hAnsi="Symbol" w:cs="Symbol" w:hint="default"/>
    </w:rPr>
  </w:style>
  <w:style w:type="character" w:customStyle="1" w:styleId="WW8Num7z5">
    <w:name w:val="WW8Num7z5"/>
    <w:rsid w:val="00B8737B"/>
    <w:rPr>
      <w:rFonts w:ascii="Wingdings" w:hAnsi="Wingdings" w:cs="Wingdings" w:hint="default"/>
    </w:rPr>
  </w:style>
  <w:style w:type="character" w:customStyle="1" w:styleId="WW8Num8z0">
    <w:name w:val="WW8Num8z0"/>
    <w:rsid w:val="00B8737B"/>
    <w:rPr>
      <w:rFonts w:ascii="Arial" w:eastAsia="Wingdings" w:hAnsi="Arial" w:cs="Times New Roman" w:hint="default"/>
      <w:b/>
      <w:color w:val="A6A6A6"/>
      <w:sz w:val="18"/>
      <w:szCs w:val="18"/>
    </w:rPr>
  </w:style>
  <w:style w:type="character" w:customStyle="1" w:styleId="WW8Num9z0">
    <w:name w:val="WW8Num9z0"/>
    <w:rsid w:val="00B8737B"/>
    <w:rPr>
      <w:rFonts w:ascii="Wingdings" w:hAnsi="Wingdings" w:cs="Wingdings" w:hint="default"/>
      <w:sz w:val="20"/>
    </w:rPr>
  </w:style>
  <w:style w:type="character" w:customStyle="1" w:styleId="WW8Num10z0">
    <w:name w:val="WW8Num10z0"/>
    <w:rsid w:val="00B8737B"/>
    <w:rPr>
      <w:rFonts w:ascii="NewAster" w:eastAsia="Wingdings" w:hAnsi="NewAster" w:cs="NewAster" w:hint="default"/>
      <w:sz w:val="20"/>
      <w:szCs w:val="20"/>
    </w:rPr>
  </w:style>
  <w:style w:type="character" w:customStyle="1" w:styleId="WW8Num11z0">
    <w:name w:val="WW8Num11z0"/>
    <w:rsid w:val="00B8737B"/>
    <w:rPr>
      <w:rFonts w:ascii="Arial" w:hAnsi="Arial" w:cs="Times New Roman" w:hint="default"/>
      <w:b/>
      <w:color w:val="auto"/>
      <w:szCs w:val="18"/>
    </w:rPr>
  </w:style>
  <w:style w:type="character" w:customStyle="1" w:styleId="WW8Num12z0">
    <w:name w:val="WW8Num12z0"/>
    <w:rsid w:val="00B8737B"/>
    <w:rPr>
      <w:rFonts w:ascii="Arial" w:eastAsia="Wingdings" w:hAnsi="Arial" w:cs="Times New Roman" w:hint="default"/>
      <w:b/>
      <w:color w:val="A6A6A6"/>
      <w:szCs w:val="18"/>
    </w:rPr>
  </w:style>
  <w:style w:type="character" w:customStyle="1" w:styleId="WW8Num13z0">
    <w:name w:val="WW8Num13z0"/>
    <w:rsid w:val="00B8737B"/>
    <w:rPr>
      <w:rFonts w:ascii="Arial" w:eastAsia="Wingdings" w:hAnsi="Arial" w:cs="Times New Roman" w:hint="default"/>
      <w:b/>
      <w:color w:val="auto"/>
      <w:szCs w:val="18"/>
    </w:rPr>
  </w:style>
  <w:style w:type="character" w:customStyle="1" w:styleId="WW8Num4z1">
    <w:name w:val="WW8Num4z1"/>
    <w:rsid w:val="00B8737B"/>
    <w:rPr>
      <w:rFonts w:ascii="Courier New" w:hAnsi="Courier New" w:cs="Courier New" w:hint="default"/>
      <w:sz w:val="16"/>
      <w:szCs w:val="16"/>
    </w:rPr>
  </w:style>
  <w:style w:type="character" w:customStyle="1" w:styleId="WW8Num4z2">
    <w:name w:val="WW8Num4z2"/>
    <w:rsid w:val="00B8737B"/>
    <w:rPr>
      <w:rFonts w:ascii="Wingdings" w:hAnsi="Wingdings" w:cs="Wingdings" w:hint="default"/>
    </w:rPr>
  </w:style>
  <w:style w:type="character" w:customStyle="1" w:styleId="WW8Num4z3">
    <w:name w:val="WW8Num4z3"/>
    <w:rsid w:val="00B8737B"/>
    <w:rPr>
      <w:rFonts w:ascii="Symbol" w:hAnsi="Symbol" w:cs="Symbol" w:hint="default"/>
    </w:rPr>
  </w:style>
  <w:style w:type="character" w:customStyle="1" w:styleId="WW8Num9z1">
    <w:name w:val="WW8Num9z1"/>
    <w:rsid w:val="00B8737B"/>
    <w:rPr>
      <w:rFonts w:ascii="Courier New" w:hAnsi="Courier New" w:cs="Courier New" w:hint="default"/>
    </w:rPr>
  </w:style>
  <w:style w:type="character" w:customStyle="1" w:styleId="WW8Num9z2">
    <w:name w:val="WW8Num9z2"/>
    <w:rsid w:val="00B8737B"/>
    <w:rPr>
      <w:rFonts w:ascii="Arial" w:hAnsi="Arial" w:cs="Times New Roman" w:hint="default"/>
      <w:sz w:val="16"/>
      <w:szCs w:val="16"/>
    </w:rPr>
  </w:style>
  <w:style w:type="character" w:customStyle="1" w:styleId="WW8Num9z3">
    <w:name w:val="WW8Num9z3"/>
    <w:rsid w:val="00B8737B"/>
    <w:rPr>
      <w:rFonts w:ascii="Symbol" w:hAnsi="Symbol" w:cs="Symbol" w:hint="default"/>
    </w:rPr>
  </w:style>
  <w:style w:type="character" w:customStyle="1" w:styleId="WW8Num9z5">
    <w:name w:val="WW8Num9z5"/>
    <w:rsid w:val="00B8737B"/>
    <w:rPr>
      <w:rFonts w:ascii="Wingdings" w:hAnsi="Wingdings" w:cs="Wingdings" w:hint="default"/>
    </w:rPr>
  </w:style>
  <w:style w:type="character" w:customStyle="1" w:styleId="WW8Num14z0">
    <w:name w:val="WW8Num14z0"/>
    <w:rsid w:val="00B8737B"/>
    <w:rPr>
      <w:rFonts w:ascii="Arial" w:hAnsi="Arial" w:cs="Times New Roman" w:hint="default"/>
      <w:b/>
      <w:color w:val="auto"/>
      <w:szCs w:val="18"/>
    </w:rPr>
  </w:style>
  <w:style w:type="character" w:customStyle="1" w:styleId="WW8Num15z0">
    <w:name w:val="WW8Num15z0"/>
    <w:rsid w:val="00B8737B"/>
    <w:rPr>
      <w:rFonts w:ascii="Helvetica" w:eastAsia="Wingdings" w:hAnsi="Helvetica" w:cs="Times New Roman" w:hint="default"/>
      <w:b/>
      <w:iCs/>
      <w:color w:val="A6A6A6"/>
      <w:szCs w:val="18"/>
    </w:rPr>
  </w:style>
  <w:style w:type="character" w:customStyle="1" w:styleId="WW8Num16z0">
    <w:name w:val="WW8Num16z0"/>
    <w:rsid w:val="00B8737B"/>
    <w:rPr>
      <w:rFonts w:ascii="Arial" w:eastAsia="Wingdings" w:hAnsi="Arial" w:cs="Times New Roman" w:hint="default"/>
      <w:b/>
      <w:color w:val="auto"/>
      <w:szCs w:val="18"/>
    </w:rPr>
  </w:style>
  <w:style w:type="character" w:customStyle="1" w:styleId="WW8Num2z1">
    <w:name w:val="WW8Num2z1"/>
    <w:rsid w:val="00B8737B"/>
    <w:rPr>
      <w:rFonts w:cs="Times New Roman"/>
    </w:rPr>
  </w:style>
  <w:style w:type="character" w:customStyle="1" w:styleId="WW8Num5z3">
    <w:name w:val="WW8Num5z3"/>
    <w:rsid w:val="00B8737B"/>
  </w:style>
  <w:style w:type="character" w:customStyle="1" w:styleId="WW8Num5z4">
    <w:name w:val="WW8Num5z4"/>
    <w:rsid w:val="00B8737B"/>
  </w:style>
  <w:style w:type="character" w:customStyle="1" w:styleId="WW8Num5z5">
    <w:name w:val="WW8Num5z5"/>
    <w:rsid w:val="00B8737B"/>
  </w:style>
  <w:style w:type="character" w:customStyle="1" w:styleId="WW8Num5z6">
    <w:name w:val="WW8Num5z6"/>
    <w:rsid w:val="00B8737B"/>
  </w:style>
  <w:style w:type="character" w:customStyle="1" w:styleId="WW8Num5z7">
    <w:name w:val="WW8Num5z7"/>
    <w:rsid w:val="00B8737B"/>
  </w:style>
  <w:style w:type="character" w:customStyle="1" w:styleId="WW8Num5z8">
    <w:name w:val="WW8Num5z8"/>
    <w:rsid w:val="00B8737B"/>
  </w:style>
  <w:style w:type="character" w:customStyle="1" w:styleId="WW8Num6z1">
    <w:name w:val="WW8Num6z1"/>
    <w:rsid w:val="00B8737B"/>
    <w:rPr>
      <w:rFonts w:ascii="Arial" w:eastAsia="Wingdings" w:hAnsi="Arial" w:cs="Times New Roman" w:hint="default"/>
      <w:b/>
      <w:bCs/>
      <w:i/>
      <w:color w:val="A6A6A6"/>
      <w:szCs w:val="18"/>
    </w:rPr>
  </w:style>
  <w:style w:type="character" w:customStyle="1" w:styleId="WW8Num6z2">
    <w:name w:val="WW8Num6z2"/>
    <w:rsid w:val="00B8737B"/>
    <w:rPr>
      <w:rFonts w:cs="Times New Roman"/>
    </w:rPr>
  </w:style>
  <w:style w:type="character" w:customStyle="1" w:styleId="WW8Num8z1">
    <w:name w:val="WW8Num8z1"/>
    <w:rsid w:val="00B8737B"/>
    <w:rPr>
      <w:rFonts w:ascii="Courier New" w:hAnsi="Courier New" w:cs="Courier New" w:hint="default"/>
    </w:rPr>
  </w:style>
  <w:style w:type="character" w:customStyle="1" w:styleId="WW8Num8z2">
    <w:name w:val="WW8Num8z2"/>
    <w:rsid w:val="00B8737B"/>
    <w:rPr>
      <w:rFonts w:ascii="Arial" w:hAnsi="Arial" w:cs="Times New Roman" w:hint="default"/>
      <w:sz w:val="16"/>
      <w:szCs w:val="16"/>
    </w:rPr>
  </w:style>
  <w:style w:type="character" w:customStyle="1" w:styleId="WW8Num8z3">
    <w:name w:val="WW8Num8z3"/>
    <w:rsid w:val="00B8737B"/>
    <w:rPr>
      <w:rFonts w:ascii="Symbol" w:hAnsi="Symbol" w:cs="Symbol" w:hint="default"/>
    </w:rPr>
  </w:style>
  <w:style w:type="character" w:customStyle="1" w:styleId="WW8Num8z5">
    <w:name w:val="WW8Num8z5"/>
    <w:rsid w:val="00B8737B"/>
    <w:rPr>
      <w:rFonts w:ascii="Wingdings" w:hAnsi="Wingdings" w:cs="Wingdings" w:hint="default"/>
    </w:rPr>
  </w:style>
  <w:style w:type="character" w:customStyle="1" w:styleId="WW8Num9z4">
    <w:name w:val="WW8Num9z4"/>
    <w:rsid w:val="00B8737B"/>
  </w:style>
  <w:style w:type="character" w:customStyle="1" w:styleId="WW8Num9z6">
    <w:name w:val="WW8Num9z6"/>
    <w:rsid w:val="00B8737B"/>
  </w:style>
  <w:style w:type="character" w:customStyle="1" w:styleId="WW8Num9z7">
    <w:name w:val="WW8Num9z7"/>
    <w:rsid w:val="00B8737B"/>
  </w:style>
  <w:style w:type="character" w:customStyle="1" w:styleId="WW8Num9z8">
    <w:name w:val="WW8Num9z8"/>
    <w:rsid w:val="00B8737B"/>
  </w:style>
  <w:style w:type="character" w:customStyle="1" w:styleId="WW8Num10z1">
    <w:name w:val="WW8Num10z1"/>
    <w:rsid w:val="00B8737B"/>
  </w:style>
  <w:style w:type="character" w:customStyle="1" w:styleId="WW8Num10z2">
    <w:name w:val="WW8Num10z2"/>
    <w:rsid w:val="00B8737B"/>
  </w:style>
  <w:style w:type="character" w:customStyle="1" w:styleId="WW8Num10z3">
    <w:name w:val="WW8Num10z3"/>
    <w:rsid w:val="00B8737B"/>
  </w:style>
  <w:style w:type="character" w:customStyle="1" w:styleId="WW8Num10z4">
    <w:name w:val="WW8Num10z4"/>
    <w:rsid w:val="00B8737B"/>
  </w:style>
  <w:style w:type="character" w:customStyle="1" w:styleId="WW8Num10z5">
    <w:name w:val="WW8Num10z5"/>
    <w:rsid w:val="00B8737B"/>
  </w:style>
  <w:style w:type="character" w:customStyle="1" w:styleId="WW8Num10z6">
    <w:name w:val="WW8Num10z6"/>
    <w:rsid w:val="00B8737B"/>
  </w:style>
  <w:style w:type="character" w:customStyle="1" w:styleId="WW8Num10z7">
    <w:name w:val="WW8Num10z7"/>
    <w:rsid w:val="00B8737B"/>
  </w:style>
  <w:style w:type="character" w:customStyle="1" w:styleId="WW8Num10z8">
    <w:name w:val="WW8Num10z8"/>
    <w:rsid w:val="00B8737B"/>
  </w:style>
  <w:style w:type="character" w:customStyle="1" w:styleId="WW8Num11z1">
    <w:name w:val="WW8Num11z1"/>
    <w:rsid w:val="00B8737B"/>
    <w:rPr>
      <w:rFonts w:ascii="Courier New" w:hAnsi="Courier New" w:cs="Courier New" w:hint="default"/>
    </w:rPr>
  </w:style>
  <w:style w:type="character" w:customStyle="1" w:styleId="WW8Num11z2">
    <w:name w:val="WW8Num11z2"/>
    <w:rsid w:val="00B8737B"/>
    <w:rPr>
      <w:rFonts w:cs="Times New Roman" w:hint="default"/>
      <w:b/>
      <w:color w:val="A6A6A6"/>
    </w:rPr>
  </w:style>
  <w:style w:type="character" w:customStyle="1" w:styleId="WW8Num11z4">
    <w:name w:val="WW8Num11z4"/>
    <w:rsid w:val="00B8737B"/>
    <w:rPr>
      <w:rFonts w:ascii="Wingdings" w:eastAsia="Times New Roman" w:hAnsi="Wingdings" w:cs="Wingdings" w:hint="default"/>
    </w:rPr>
  </w:style>
  <w:style w:type="character" w:customStyle="1" w:styleId="WW8Num11z5">
    <w:name w:val="WW8Num11z5"/>
    <w:rsid w:val="00B8737B"/>
    <w:rPr>
      <w:rFonts w:ascii="Wingdings" w:hAnsi="Wingdings" w:cs="Wingdings" w:hint="default"/>
    </w:rPr>
  </w:style>
  <w:style w:type="character" w:customStyle="1" w:styleId="WW8Num11z6">
    <w:name w:val="WW8Num11z6"/>
    <w:rsid w:val="00B8737B"/>
    <w:rPr>
      <w:rFonts w:ascii="Symbol" w:hAnsi="Symbol" w:cs="Symbol" w:hint="default"/>
    </w:rPr>
  </w:style>
  <w:style w:type="character" w:customStyle="1" w:styleId="WW8Num12z1">
    <w:name w:val="WW8Num12z1"/>
    <w:rsid w:val="00B8737B"/>
    <w:rPr>
      <w:rFonts w:ascii="Courier New" w:hAnsi="Courier New" w:cs="Courier New" w:hint="default"/>
    </w:rPr>
  </w:style>
  <w:style w:type="character" w:customStyle="1" w:styleId="WW8Num12z2">
    <w:name w:val="WW8Num12z2"/>
    <w:rsid w:val="00B8737B"/>
    <w:rPr>
      <w:rFonts w:ascii="Wingdings" w:hAnsi="Wingdings" w:cs="Wingdings" w:hint="default"/>
    </w:rPr>
  </w:style>
  <w:style w:type="character" w:customStyle="1" w:styleId="WW8Num12z3">
    <w:name w:val="WW8Num12z3"/>
    <w:rsid w:val="00B8737B"/>
    <w:rPr>
      <w:rFonts w:ascii="Symbol" w:hAnsi="Symbol" w:cs="Symbol" w:hint="default"/>
    </w:rPr>
  </w:style>
  <w:style w:type="character" w:customStyle="1" w:styleId="WW8Num13z1">
    <w:name w:val="WW8Num13z1"/>
    <w:rsid w:val="00B8737B"/>
    <w:rPr>
      <w:rFonts w:cs="Times New Roman"/>
    </w:rPr>
  </w:style>
  <w:style w:type="character" w:customStyle="1" w:styleId="WW8Num14z1">
    <w:name w:val="WW8Num14z1"/>
    <w:rsid w:val="00B8737B"/>
    <w:rPr>
      <w:rFonts w:cs="Times New Roman"/>
    </w:rPr>
  </w:style>
  <w:style w:type="character" w:customStyle="1" w:styleId="WW8Num14z2">
    <w:name w:val="WW8Num14z2"/>
    <w:rsid w:val="00B8737B"/>
    <w:rPr>
      <w:rFonts w:cs="Times New Roman" w:hint="default"/>
    </w:rPr>
  </w:style>
  <w:style w:type="character" w:customStyle="1" w:styleId="WW8Num15z1">
    <w:name w:val="WW8Num15z1"/>
    <w:rsid w:val="00B8737B"/>
    <w:rPr>
      <w:rFonts w:ascii="Courier New" w:hAnsi="Courier New" w:cs="Courier New" w:hint="default"/>
    </w:rPr>
  </w:style>
  <w:style w:type="character" w:customStyle="1" w:styleId="WW8Num15z2">
    <w:name w:val="WW8Num15z2"/>
    <w:rsid w:val="00B8737B"/>
    <w:rPr>
      <w:rFonts w:ascii="Wingdings" w:hAnsi="Wingdings" w:cs="Wingdings" w:hint="default"/>
    </w:rPr>
  </w:style>
  <w:style w:type="character" w:customStyle="1" w:styleId="WW8Num15z3">
    <w:name w:val="WW8Num15z3"/>
    <w:rsid w:val="00B8737B"/>
    <w:rPr>
      <w:rFonts w:ascii="Symbol" w:hAnsi="Symbol" w:cs="Symbol" w:hint="default"/>
    </w:rPr>
  </w:style>
  <w:style w:type="character" w:customStyle="1" w:styleId="WW8Num16z1">
    <w:name w:val="WW8Num16z1"/>
    <w:rsid w:val="00B8737B"/>
    <w:rPr>
      <w:rFonts w:cs="Times New Roman"/>
    </w:rPr>
  </w:style>
  <w:style w:type="character" w:customStyle="1" w:styleId="Carpredefinitoparagrafo1">
    <w:name w:val="Car. predefinito paragrafo1"/>
    <w:rsid w:val="00B8737B"/>
  </w:style>
  <w:style w:type="character" w:customStyle="1" w:styleId="Titolo1Carattere">
    <w:name w:val="Titolo 1 Carattere"/>
    <w:basedOn w:val="Carpredefinitoparagrafo1"/>
    <w:rsid w:val="00B8737B"/>
    <w:rPr>
      <w:rFonts w:ascii="Cambria" w:eastAsia="Times New Roman" w:hAnsi="Cambria" w:cs="Times New Roman"/>
      <w:b/>
      <w:bCs/>
      <w:kern w:val="1"/>
      <w:sz w:val="32"/>
      <w:szCs w:val="32"/>
    </w:rPr>
  </w:style>
  <w:style w:type="character" w:customStyle="1" w:styleId="PidipaginaCarattere">
    <w:name w:val="Piè di pagina Carattere"/>
    <w:basedOn w:val="Carpredefinitoparagrafo1"/>
    <w:uiPriority w:val="99"/>
    <w:rsid w:val="00B8737B"/>
    <w:rPr>
      <w:rFonts w:ascii="Tahoma" w:hAnsi="Tahoma" w:cs="Times New Roman"/>
      <w:sz w:val="24"/>
    </w:rPr>
  </w:style>
  <w:style w:type="character" w:customStyle="1" w:styleId="IntestazioneCarattere">
    <w:name w:val="Intestazione Carattere"/>
    <w:basedOn w:val="Carpredefinitoparagrafo1"/>
    <w:rsid w:val="00B8737B"/>
    <w:rPr>
      <w:rFonts w:cs="Times New Roman"/>
    </w:rPr>
  </w:style>
  <w:style w:type="character" w:customStyle="1" w:styleId="TestofumettoCarattere">
    <w:name w:val="Testo fumetto Carattere"/>
    <w:basedOn w:val="Carpredefinitoparagrafo1"/>
    <w:rsid w:val="00B8737B"/>
    <w:rPr>
      <w:rFonts w:ascii="Tahoma" w:hAnsi="Tahoma" w:cs="Times New Roman"/>
      <w:sz w:val="16"/>
    </w:rPr>
  </w:style>
  <w:style w:type="character" w:customStyle="1" w:styleId="Rimandocommento1">
    <w:name w:val="Rimando commento1"/>
    <w:basedOn w:val="Carpredefinitoparagrafo1"/>
    <w:rsid w:val="00B8737B"/>
    <w:rPr>
      <w:rFonts w:cs="Times New Roman"/>
      <w:sz w:val="16"/>
    </w:rPr>
  </w:style>
  <w:style w:type="character" w:customStyle="1" w:styleId="TestocommentoCarattere">
    <w:name w:val="Testo commento Carattere"/>
    <w:basedOn w:val="Carpredefinitoparagrafo1"/>
    <w:rsid w:val="00B8737B"/>
    <w:rPr>
      <w:rFonts w:ascii="Tahoma" w:hAnsi="Tahoma" w:cs="Times New Roman"/>
    </w:rPr>
  </w:style>
  <w:style w:type="character" w:customStyle="1" w:styleId="SoggettocommentoCarattere">
    <w:name w:val="Soggetto commento Carattere"/>
    <w:basedOn w:val="TestocommentoCarattere"/>
    <w:rsid w:val="00B8737B"/>
    <w:rPr>
      <w:rFonts w:ascii="Tahoma" w:hAnsi="Tahoma" w:cs="Times New Roman"/>
      <w:b/>
    </w:rPr>
  </w:style>
  <w:style w:type="character" w:customStyle="1" w:styleId="Corpodeltesto2Carattere">
    <w:name w:val="Corpo del testo 2 Carattere"/>
    <w:basedOn w:val="Carpredefinitoparagrafo1"/>
    <w:rsid w:val="00B8737B"/>
    <w:rPr>
      <w:rFonts w:ascii="Arial" w:hAnsi="Arial" w:cs="Times New Roman"/>
      <w:color w:val="0000FF"/>
      <w:sz w:val="18"/>
    </w:rPr>
  </w:style>
  <w:style w:type="character" w:styleId="Collegamentoipertestuale">
    <w:name w:val="Hyperlink"/>
    <w:basedOn w:val="Carpredefinitoparagrafo1"/>
    <w:uiPriority w:val="99"/>
    <w:rsid w:val="00B8737B"/>
    <w:rPr>
      <w:rFonts w:cs="Times New Roman"/>
      <w:color w:val="0000FF"/>
      <w:u w:val="single"/>
    </w:rPr>
  </w:style>
  <w:style w:type="character" w:customStyle="1" w:styleId="TestonotaapidipaginaCarattere">
    <w:name w:val="Testo nota a piè di pagina Carattere"/>
    <w:basedOn w:val="Carpredefinitoparagrafo1"/>
    <w:uiPriority w:val="99"/>
    <w:rsid w:val="00B8737B"/>
    <w:rPr>
      <w:rFonts w:ascii="Tahoma" w:hAnsi="Tahoma" w:cs="Times New Roman"/>
    </w:rPr>
  </w:style>
  <w:style w:type="character" w:customStyle="1" w:styleId="Caratterenotaapidipagina">
    <w:name w:val="Carattere nota a piè di pagina"/>
    <w:basedOn w:val="Carpredefinitoparagrafo1"/>
    <w:rsid w:val="00B8737B"/>
    <w:rPr>
      <w:rFonts w:cs="Times New Roman"/>
      <w:vertAlign w:val="superscript"/>
    </w:rPr>
  </w:style>
  <w:style w:type="character" w:customStyle="1" w:styleId="TestonotadichiusuraCarattere">
    <w:name w:val="Testo nota di chiusura Carattere"/>
    <w:basedOn w:val="Carpredefinitoparagrafo1"/>
    <w:rsid w:val="00B8737B"/>
    <w:rPr>
      <w:rFonts w:cs="Times New Roman"/>
    </w:rPr>
  </w:style>
  <w:style w:type="character" w:customStyle="1" w:styleId="TestocommentoCarattere1">
    <w:name w:val="Testo commento Carattere1"/>
    <w:rsid w:val="00B8737B"/>
    <w:rPr>
      <w:rFonts w:ascii="Tahoma" w:hAnsi="Tahoma" w:cs="Tahoma"/>
    </w:rPr>
  </w:style>
  <w:style w:type="character" w:customStyle="1" w:styleId="Caratterinotaapidipagina">
    <w:name w:val="Caratteri nota a piè di pagina"/>
    <w:rsid w:val="00B8737B"/>
    <w:rPr>
      <w:vertAlign w:val="superscript"/>
    </w:rPr>
  </w:style>
  <w:style w:type="character" w:customStyle="1" w:styleId="Caratterenotadichiusura">
    <w:name w:val="Carattere nota di chiusura"/>
    <w:rsid w:val="00B8737B"/>
    <w:rPr>
      <w:vertAlign w:val="superscript"/>
    </w:rPr>
  </w:style>
  <w:style w:type="character" w:customStyle="1" w:styleId="WW-Caratterenotadichiusura">
    <w:name w:val="WW-Carattere nota di chiusura"/>
    <w:rsid w:val="00B8737B"/>
  </w:style>
  <w:style w:type="character" w:customStyle="1" w:styleId="Caratterinotadichiusura">
    <w:name w:val="Caratteri nota di chiusura"/>
    <w:rsid w:val="00B8737B"/>
    <w:rPr>
      <w:vertAlign w:val="superscript"/>
    </w:rPr>
  </w:style>
  <w:style w:type="character" w:customStyle="1" w:styleId="Caratteredellanota">
    <w:name w:val="Carattere della nota"/>
    <w:rsid w:val="00B8737B"/>
    <w:rPr>
      <w:vertAlign w:val="superscript"/>
    </w:rPr>
  </w:style>
  <w:style w:type="character" w:customStyle="1" w:styleId="Richiamoallanotadichiusura">
    <w:name w:val="Richiamo alla nota di chiusura"/>
    <w:rsid w:val="00B8737B"/>
    <w:rPr>
      <w:vertAlign w:val="superscript"/>
    </w:rPr>
  </w:style>
  <w:style w:type="character" w:styleId="Rimandonotaapidipagina">
    <w:name w:val="footnote reference"/>
    <w:rsid w:val="00B8737B"/>
    <w:rPr>
      <w:vertAlign w:val="superscript"/>
    </w:rPr>
  </w:style>
  <w:style w:type="character" w:styleId="Rimandonotadichiusura">
    <w:name w:val="endnote reference"/>
    <w:rsid w:val="00B8737B"/>
    <w:rPr>
      <w:vertAlign w:val="superscript"/>
    </w:rPr>
  </w:style>
  <w:style w:type="paragraph" w:customStyle="1" w:styleId="Intestazione1">
    <w:name w:val="Intestazione1"/>
    <w:basedOn w:val="Normale"/>
    <w:next w:val="Corpotesto"/>
    <w:rsid w:val="00B8737B"/>
    <w:pPr>
      <w:keepNext/>
      <w:spacing w:before="240" w:after="120"/>
    </w:pPr>
    <w:rPr>
      <w:rFonts w:ascii="Arial" w:eastAsia="Microsoft YaHei" w:hAnsi="Arial" w:cs="Lucida Sans"/>
      <w:sz w:val="28"/>
      <w:szCs w:val="28"/>
    </w:rPr>
  </w:style>
  <w:style w:type="paragraph" w:styleId="Corpotesto">
    <w:name w:val="Body Text"/>
    <w:basedOn w:val="Normale"/>
    <w:rsid w:val="00B8737B"/>
    <w:pPr>
      <w:spacing w:after="140" w:line="288" w:lineRule="auto"/>
    </w:pPr>
  </w:style>
  <w:style w:type="paragraph" w:styleId="Elenco">
    <w:name w:val="List"/>
    <w:basedOn w:val="Corpotesto"/>
    <w:rsid w:val="00B8737B"/>
    <w:rPr>
      <w:rFonts w:cs="Arial"/>
    </w:rPr>
  </w:style>
  <w:style w:type="paragraph" w:customStyle="1" w:styleId="Didascalia1">
    <w:name w:val="Didascalia1"/>
    <w:basedOn w:val="Normale"/>
    <w:rsid w:val="00B8737B"/>
    <w:pPr>
      <w:suppressLineNumbers/>
      <w:spacing w:before="120" w:after="120"/>
    </w:pPr>
    <w:rPr>
      <w:rFonts w:cs="Arial"/>
      <w:i/>
      <w:iCs/>
      <w:sz w:val="24"/>
    </w:rPr>
  </w:style>
  <w:style w:type="paragraph" w:customStyle="1" w:styleId="Indice">
    <w:name w:val="Indice"/>
    <w:basedOn w:val="Normale"/>
    <w:rsid w:val="00B8737B"/>
    <w:pPr>
      <w:suppressLineNumbers/>
    </w:pPr>
    <w:rPr>
      <w:rFonts w:cs="Arial"/>
    </w:rPr>
  </w:style>
  <w:style w:type="paragraph" w:styleId="Titolo">
    <w:name w:val="Title"/>
    <w:basedOn w:val="Normale"/>
    <w:next w:val="Corpotesto"/>
    <w:qFormat/>
    <w:rsid w:val="00B8737B"/>
    <w:pPr>
      <w:keepNext/>
      <w:spacing w:before="240" w:after="120"/>
    </w:pPr>
    <w:rPr>
      <w:rFonts w:ascii="Liberation Sans" w:eastAsia="Microsoft YaHei" w:hAnsi="Liberation Sans" w:cs="Arial"/>
      <w:sz w:val="28"/>
      <w:szCs w:val="28"/>
    </w:rPr>
  </w:style>
  <w:style w:type="paragraph" w:styleId="Sottotitolo">
    <w:name w:val="Subtitle"/>
    <w:basedOn w:val="Intestazione1"/>
    <w:next w:val="Corpotesto"/>
    <w:qFormat/>
    <w:rsid w:val="00B8737B"/>
    <w:pPr>
      <w:jc w:val="center"/>
    </w:pPr>
    <w:rPr>
      <w:i/>
      <w:iCs/>
    </w:rPr>
  </w:style>
  <w:style w:type="paragraph" w:styleId="Pidipagina">
    <w:name w:val="footer"/>
    <w:basedOn w:val="Normale"/>
    <w:uiPriority w:val="99"/>
    <w:rsid w:val="00B8737B"/>
    <w:pPr>
      <w:tabs>
        <w:tab w:val="center" w:pos="4819"/>
        <w:tab w:val="right" w:pos="9638"/>
      </w:tabs>
    </w:pPr>
  </w:style>
  <w:style w:type="paragraph" w:styleId="Intestazione">
    <w:name w:val="header"/>
    <w:basedOn w:val="Normale"/>
    <w:rsid w:val="00B8737B"/>
    <w:pPr>
      <w:widowControl w:val="0"/>
      <w:tabs>
        <w:tab w:val="center" w:pos="4819"/>
        <w:tab w:val="right" w:pos="9638"/>
      </w:tabs>
      <w:autoSpaceDE w:val="0"/>
      <w:jc w:val="left"/>
    </w:pPr>
    <w:rPr>
      <w:rFonts w:ascii="Times New Roman" w:hAnsi="Times New Roman" w:cs="Times New Roman"/>
      <w:sz w:val="20"/>
      <w:szCs w:val="20"/>
    </w:rPr>
  </w:style>
  <w:style w:type="paragraph" w:styleId="Testofumetto">
    <w:name w:val="Balloon Text"/>
    <w:basedOn w:val="Normale"/>
    <w:rsid w:val="00B8737B"/>
    <w:rPr>
      <w:sz w:val="16"/>
      <w:szCs w:val="16"/>
    </w:rPr>
  </w:style>
  <w:style w:type="paragraph" w:styleId="Paragrafoelenco">
    <w:name w:val="List Paragraph"/>
    <w:basedOn w:val="Normale"/>
    <w:qFormat/>
    <w:rsid w:val="00B8737B"/>
    <w:pPr>
      <w:ind w:left="708"/>
    </w:pPr>
  </w:style>
  <w:style w:type="paragraph" w:customStyle="1" w:styleId="Testocommento1">
    <w:name w:val="Testo commento1"/>
    <w:basedOn w:val="Normale"/>
    <w:rsid w:val="00B8737B"/>
    <w:rPr>
      <w:sz w:val="20"/>
      <w:szCs w:val="20"/>
    </w:rPr>
  </w:style>
  <w:style w:type="paragraph" w:styleId="Soggettocommento">
    <w:name w:val="annotation subject"/>
    <w:basedOn w:val="Testocommento1"/>
    <w:next w:val="Testocommento1"/>
    <w:rsid w:val="00B8737B"/>
    <w:rPr>
      <w:b/>
      <w:bCs/>
    </w:rPr>
  </w:style>
  <w:style w:type="paragraph" w:customStyle="1" w:styleId="Corpodeltesto21">
    <w:name w:val="Corpo del testo 21"/>
    <w:basedOn w:val="Normale"/>
    <w:rsid w:val="00B8737B"/>
    <w:rPr>
      <w:rFonts w:ascii="Arial" w:hAnsi="Arial" w:cs="Arial"/>
      <w:color w:val="0000FF"/>
      <w:szCs w:val="18"/>
    </w:rPr>
  </w:style>
  <w:style w:type="paragraph" w:styleId="Testonotaapidipagina">
    <w:name w:val="footnote text"/>
    <w:basedOn w:val="Normale"/>
    <w:uiPriority w:val="99"/>
    <w:rsid w:val="00B8737B"/>
    <w:rPr>
      <w:sz w:val="20"/>
      <w:szCs w:val="20"/>
    </w:rPr>
  </w:style>
  <w:style w:type="paragraph" w:styleId="Testonotadichiusura">
    <w:name w:val="endnote text"/>
    <w:basedOn w:val="Normale"/>
    <w:rsid w:val="00B8737B"/>
    <w:pPr>
      <w:jc w:val="left"/>
    </w:pPr>
    <w:rPr>
      <w:rFonts w:ascii="Times New Roman" w:hAnsi="Times New Roman" w:cs="Times New Roman"/>
      <w:sz w:val="20"/>
      <w:szCs w:val="20"/>
    </w:rPr>
  </w:style>
  <w:style w:type="paragraph" w:styleId="Revisione">
    <w:name w:val="Revision"/>
    <w:rsid w:val="00B8737B"/>
    <w:pPr>
      <w:suppressAutoHyphens/>
    </w:pPr>
    <w:rPr>
      <w:rFonts w:ascii="Tahoma" w:hAnsi="Tahoma" w:cs="Tahoma"/>
      <w:sz w:val="18"/>
      <w:szCs w:val="24"/>
      <w:lang w:val="it-IT" w:eastAsia="ar-SA"/>
    </w:rPr>
  </w:style>
  <w:style w:type="paragraph" w:customStyle="1" w:styleId="Contenutotabella">
    <w:name w:val="Contenuto tabella"/>
    <w:basedOn w:val="Normale"/>
    <w:rsid w:val="00B8737B"/>
    <w:pPr>
      <w:suppressLineNumbers/>
    </w:pPr>
  </w:style>
  <w:style w:type="paragraph" w:customStyle="1" w:styleId="Titolotabella">
    <w:name w:val="Titolo tabella"/>
    <w:basedOn w:val="Contenutotabella"/>
    <w:rsid w:val="00B8737B"/>
    <w:pPr>
      <w:jc w:val="center"/>
    </w:pPr>
    <w:rPr>
      <w:b/>
      <w:bCs/>
    </w:rPr>
  </w:style>
  <w:style w:type="paragraph" w:customStyle="1" w:styleId="Intestazionetabella">
    <w:name w:val="Intestazione tabella"/>
    <w:basedOn w:val="Contenutotabella"/>
    <w:rsid w:val="00B8737B"/>
    <w:pPr>
      <w:jc w:val="center"/>
    </w:pPr>
    <w:rPr>
      <w:b/>
      <w:bCs/>
    </w:rPr>
  </w:style>
  <w:style w:type="character" w:styleId="Collegamentovisitato">
    <w:name w:val="FollowedHyperlink"/>
    <w:basedOn w:val="Carpredefinitoparagrafo"/>
    <w:uiPriority w:val="99"/>
    <w:semiHidden/>
    <w:unhideWhenUsed/>
    <w:rsid w:val="00601CBE"/>
    <w:rPr>
      <w:color w:val="954F72" w:themeColor="followedHyperlink"/>
      <w:u w:val="single"/>
    </w:rPr>
  </w:style>
  <w:style w:type="table" w:styleId="Grigliatabella">
    <w:name w:val="Table Grid"/>
    <w:basedOn w:val="Tabellanormale"/>
    <w:uiPriority w:val="39"/>
    <w:rsid w:val="003626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mattiva.it/uri-res/N2Ls?urn:nir:stato:decreto.del.presidente.della.repubblica:2001-06-06;380~art6!vig=" TargetMode="External"/><Relationship Id="rId18" Type="http://schemas.openxmlformats.org/officeDocument/2006/relationships/hyperlink" Target="http://www.normattiva.it/uri-res/N2Ls?urn:nir:stato:decreto.legislativo:2008-05-30;115~art11!vig=" TargetMode="External"/><Relationship Id="rId26" Type="http://schemas.openxmlformats.org/officeDocument/2006/relationships/hyperlink" Target="http://www.normattiva.it/uri-res/N2Ls?urn:nir:stato:decreto.legislativo:2008-05-30;115~art11!vig=" TargetMode="External"/><Relationship Id="rId3" Type="http://schemas.openxmlformats.org/officeDocument/2006/relationships/styles" Target="styles.xml"/><Relationship Id="rId21" Type="http://schemas.openxmlformats.org/officeDocument/2006/relationships/hyperlink" Target="http://www.normattiva.it/uri-res/N2Ls?urn:nir:stato:decreto.legislativo:2008-05-30;115~art11!vig=" TargetMode="External"/><Relationship Id="rId34" Type="http://schemas.openxmlformats.org/officeDocument/2006/relationships/hyperlink" Target="http://www.normattiva.it/uri-res/N2Ls?urn:nir:stato:decreto.legislativo:2008-04-09;81~art100!vig=" TargetMode="External"/><Relationship Id="rId7" Type="http://schemas.openxmlformats.org/officeDocument/2006/relationships/endnotes" Target="endnotes.xml"/><Relationship Id="rId12" Type="http://schemas.openxmlformats.org/officeDocument/2006/relationships/hyperlink" Target="http://www.normattiva.it/uri-res/N2Ls?urn:nir:stato:decreto.del.presidente.della.repubblica:2001-06-06;380~art6!vig=" TargetMode="External"/><Relationship Id="rId17" Type="http://schemas.openxmlformats.org/officeDocument/2006/relationships/hyperlink" Target="http://www.normattiva.it/uri-res/N2Ls?urn:nir:stato:decreto.legislativo:2008-05-30;115~art11!vig=" TargetMode="External"/><Relationship Id="rId25" Type="http://schemas.openxmlformats.org/officeDocument/2006/relationships/hyperlink" Target="http://www.normattiva.it/uri-res/N2Ls?urn:nir:stato:decreto.legislativo:2008-05-30;115~art11!vig=" TargetMode="External"/><Relationship Id="rId33" Type="http://schemas.openxmlformats.org/officeDocument/2006/relationships/hyperlink" Target="http://www.normattiva.it/uri-res/N2Ls?urn:nir:stato:decreto.legislativo:2008-04-09;81~art99!vi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ormattiva.it/uri-res/N2Ls?urn:nir:stato:decreto.legislativo:2008-05-30;115~art11!vig=" TargetMode="External"/><Relationship Id="rId20" Type="http://schemas.openxmlformats.org/officeDocument/2006/relationships/hyperlink" Target="http://www.normattiva.it/uri-res/N2Ls?urn:nir:stato:decreto.legislativo:2008-05-30;115~art11!vig=" TargetMode="External"/><Relationship Id="rId29" Type="http://schemas.openxmlformats.org/officeDocument/2006/relationships/hyperlink" Target="http://www.normattiva.it/uri-res/N2Ls?urn:nir:stato:decreto.legislativo:2008-05-30;115~art11!v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mattiva.it/uri-res/N2Ls?urn:nir:stato:decreto.del.presidente.della.repubblica:2000-12-28;445~art75!vig=" TargetMode="External"/><Relationship Id="rId24" Type="http://schemas.openxmlformats.org/officeDocument/2006/relationships/hyperlink" Target="http://www.normattiva.it/uri-res/N2Ls?urn:nir:stato:decreto.legislativo:2008-05-30;115~art11!vig=" TargetMode="External"/><Relationship Id="rId32" Type="http://schemas.openxmlformats.org/officeDocument/2006/relationships/hyperlink" Target="http://www.normattiva.it/uri-res/N2Ls?urn:nir:stato:decreto.legislativo:2008-04-09;81~art90!vi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ormattiva.it/uri-res/N2Ls?urn:nir:stato:decreto.del.presidente.della.repubblica:2010-09-07;160~art7!vig=" TargetMode="External"/><Relationship Id="rId23" Type="http://schemas.openxmlformats.org/officeDocument/2006/relationships/hyperlink" Target="http://www.normattiva.it/uri-res/N2Ls?urn:nir:stato:decreto.legislativo:2008-05-30;115~art11!vig=" TargetMode="External"/><Relationship Id="rId28" Type="http://schemas.openxmlformats.org/officeDocument/2006/relationships/hyperlink" Target="http://www.normattiva.it/uri-res/N2Ls?urn:nir:stato:decreto.legislativo:2008-05-30;115~art11!vig=" TargetMode="External"/><Relationship Id="rId36" Type="http://schemas.openxmlformats.org/officeDocument/2006/relationships/footer" Target="footer1.xml"/><Relationship Id="rId10" Type="http://schemas.openxmlformats.org/officeDocument/2006/relationships/hyperlink" Target="http://www.normattiva.it/uri-res/N2Ls?urn:nir:stato:decreto.del.presidente.della.repubblica:2000-12-28;445~art76!vig=" TargetMode="External"/><Relationship Id="rId19" Type="http://schemas.openxmlformats.org/officeDocument/2006/relationships/hyperlink" Target="http://www.normattiva.it/uri-res/N2Ls?urn:nir:stato:decreto.legislativo:2008-05-30;115~art11!vig=" TargetMode="External"/><Relationship Id="rId31" Type="http://schemas.openxmlformats.org/officeDocument/2006/relationships/hyperlink" Target="http://www.normattiva.it/uri-res/N2Ls?urn:nir:stato:decreto.legislativo:2008-04-09;81!vi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ormattiva.it/uri-res/N2Ls?urn:nir:stato:decreto.del.presidente.della.repubblica:2010-09-07;160~art5!vig=" TargetMode="External"/><Relationship Id="rId22" Type="http://schemas.openxmlformats.org/officeDocument/2006/relationships/hyperlink" Target="http://www.normattiva.it/uri-res/N2Ls?urn:nir:stato:decreto.legislativo:2008-05-30;115~art11!vig=" TargetMode="External"/><Relationship Id="rId27" Type="http://schemas.openxmlformats.org/officeDocument/2006/relationships/hyperlink" Target="http://www.normattiva.it/uri-res/N2Ls?urn:nir:stato:decreto.legislativo:2008-05-30;115~art11!vig=" TargetMode="External"/><Relationship Id="rId30" Type="http://schemas.openxmlformats.org/officeDocument/2006/relationships/hyperlink" Target="http://www.normattiva.it/uri-res/N2Ls?urn:nir:stato:decreto.legislativo:2008-05-30;115~art11!vig=" TargetMode="External"/><Relationship Id="rId35" Type="http://schemas.openxmlformats.org/officeDocument/2006/relationships/hyperlink" Target="http://www.normattiva.it/uri-res/N2Ls?urn:nir:stato:decreto.legislativo:2008-04-09;81~art91!vi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68ABF-1364-4F7D-BEB7-29843836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3775</Words>
  <Characters>21523</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Al Comune di</vt:lpstr>
    </vt:vector>
  </TitlesOfParts>
  <Company/>
  <LinksUpToDate>false</LinksUpToDate>
  <CharactersWithSpaces>25248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Paolo Porretto</cp:lastModifiedBy>
  <cp:revision>7</cp:revision>
  <cp:lastPrinted>2016-09-30T10:10:00Z</cp:lastPrinted>
  <dcterms:created xsi:type="dcterms:W3CDTF">2017-06-28T08:43:00Z</dcterms:created>
  <dcterms:modified xsi:type="dcterms:W3CDTF">2017-06-28T14:45:00Z</dcterms:modified>
</cp:coreProperties>
</file>